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18DFC8B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r w:rsidR="004B25E3">
        <w:rPr>
          <w:rFonts w:asciiTheme="minorHAnsi" w:hAnsiTheme="minorHAnsi" w:cstheme="minorHAnsi"/>
          <w:sz w:val="20"/>
          <w:szCs w:val="20"/>
          <w:u w:val="single"/>
        </w:rPr>
        <w:t>;</w:t>
      </w:r>
      <w:r w:rsidR="001F4C22" w:rsidRPr="003D3A2E">
        <w:rPr>
          <w:rFonts w:asciiTheme="minorHAnsi" w:hAnsiTheme="minorHAnsi" w:cstheme="minorHAnsi"/>
          <w:sz w:val="20"/>
          <w:szCs w:val="20"/>
          <w:u w:val="single"/>
        </w:rPr>
        <w:t xml:space="preserve"> </w:t>
      </w:r>
      <w:bookmarkEnd w:id="0"/>
      <w:r w:rsidR="004B25E3" w:rsidRPr="004B25E3">
        <w:rPr>
          <w:rFonts w:asciiTheme="minorHAnsi" w:hAnsiTheme="minorHAnsi" w:cstheme="minorHAnsi"/>
          <w:sz w:val="20"/>
          <w:szCs w:val="20"/>
          <w:u w:val="single"/>
        </w:rPr>
        <w:t>1100/AW00/FA/KZ/2025/0000016344</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5C24677A"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E745450" w:rsidR="00AE00EF" w:rsidRPr="00AA24A0" w:rsidRDefault="00221A57" w:rsidP="00AA24A0">
            <w:pPr>
              <w:spacing w:before="0" w:line="276" w:lineRule="auto"/>
              <w:jc w:val="center"/>
              <w:rPr>
                <w:rFonts w:ascii="Calibri" w:hAnsi="Calibri"/>
                <w:b/>
                <w:bCs/>
                <w:sz w:val="20"/>
                <w:szCs w:val="20"/>
              </w:rPr>
            </w:pPr>
            <w:r w:rsidRPr="00AA24A0">
              <w:rPr>
                <w:rFonts w:ascii="Calibri" w:hAnsi="Calibri"/>
                <w:b/>
                <w:bCs/>
                <w:color w:val="0070C0"/>
                <w:sz w:val="20"/>
                <w:szCs w:val="20"/>
              </w:rPr>
              <w:t>Dzierżawa i serwis ekspresów do kawy, sukcesywna dostawa kawy ziarnistej dla ENEA S.A., zakup i dostawa niezbędnych akcesoriów do dzierżawionych urządzeń oraz naprawa ekspresów do kawy</w:t>
            </w:r>
          </w:p>
        </w:tc>
      </w:tr>
    </w:tbl>
    <w:p w14:paraId="46042714" w14:textId="77777777" w:rsidR="0029496E" w:rsidRDefault="0029496E" w:rsidP="0029496E">
      <w:pPr>
        <w:pStyle w:val="Akapitzlist"/>
        <w:spacing w:after="0"/>
        <w:ind w:left="482"/>
        <w:jc w:val="both"/>
        <w:rPr>
          <w:rFonts w:asciiTheme="minorHAnsi" w:hAnsiTheme="minorHAnsi" w:cstheme="minorHAnsi"/>
          <w:b/>
          <w:iCs/>
          <w:sz w:val="20"/>
          <w:szCs w:val="20"/>
        </w:rPr>
      </w:pPr>
    </w:p>
    <w:p w14:paraId="4E59EEAC" w14:textId="07729475"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w:t>
      </w:r>
      <w:r w:rsidR="007C1CC8">
        <w:rPr>
          <w:rFonts w:asciiTheme="minorHAnsi" w:hAnsiTheme="minorHAnsi" w:cstheme="minorHAnsi"/>
          <w:b/>
          <w:iCs/>
          <w:sz w:val="20"/>
          <w:szCs w:val="20"/>
          <w:lang w:eastAsia="pl-PL"/>
        </w:rPr>
        <w:t>Z</w:t>
      </w:r>
      <w:r w:rsidRPr="003D3A2E">
        <w:rPr>
          <w:rFonts w:asciiTheme="minorHAnsi" w:hAnsiTheme="minorHAnsi" w:cstheme="minorHAnsi"/>
          <w:b/>
          <w:iCs/>
          <w:sz w:val="20"/>
          <w:szCs w:val="20"/>
          <w:lang w:eastAsia="pl-PL"/>
        </w:rPr>
        <w:t xml:space="preserve">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 xml:space="preserve">Opisem Przedmiotu Zamówienia (Rozdział II Warunków Zamówienia), i na zasadach określonych w </w:t>
      </w:r>
      <w:r w:rsidR="007C1CC8">
        <w:rPr>
          <w:rFonts w:asciiTheme="minorHAnsi" w:hAnsiTheme="minorHAnsi" w:cstheme="minorHAnsi"/>
          <w:b/>
          <w:iCs/>
          <w:sz w:val="20"/>
          <w:szCs w:val="20"/>
          <w:lang w:eastAsia="pl-PL"/>
        </w:rPr>
        <w:t>U</w:t>
      </w:r>
      <w:r w:rsidRPr="003D3A2E">
        <w:rPr>
          <w:rFonts w:asciiTheme="minorHAnsi" w:hAnsiTheme="minorHAnsi" w:cstheme="minorHAnsi"/>
          <w:b/>
          <w:iCs/>
          <w:sz w:val="20"/>
          <w:szCs w:val="20"/>
          <w:lang w:eastAsia="pl-PL"/>
        </w:rPr>
        <w:t>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49866DC5" w14:textId="77777777" w:rsidR="005C5F6E" w:rsidRPr="00781635" w:rsidRDefault="005C5F6E" w:rsidP="0029496E">
      <w:pPr>
        <w:ind w:firstLine="482"/>
        <w:rPr>
          <w:rFonts w:asciiTheme="minorHAnsi" w:hAnsiTheme="minorHAnsi" w:cstheme="minorHAnsi"/>
          <w:b/>
          <w:sz w:val="20"/>
          <w:szCs w:val="20"/>
        </w:rPr>
      </w:pPr>
      <w:r>
        <w:rPr>
          <w:rFonts w:asciiTheme="minorHAnsi" w:hAnsiTheme="minorHAnsi" w:cstheme="minorHAnsi"/>
          <w:b/>
          <w:sz w:val="20"/>
          <w:szCs w:val="20"/>
        </w:rPr>
        <w:t xml:space="preserve">ŁĄCZNA </w:t>
      </w:r>
      <w:r w:rsidRPr="00781635">
        <w:rPr>
          <w:rFonts w:asciiTheme="minorHAnsi" w:hAnsiTheme="minorHAnsi" w:cstheme="minorHAnsi"/>
          <w:b/>
          <w:sz w:val="20"/>
          <w:szCs w:val="20"/>
        </w:rPr>
        <w:t>CENA NETTO:</w:t>
      </w:r>
      <w:r w:rsidRPr="00781635">
        <w:rPr>
          <w:rFonts w:asciiTheme="minorHAnsi" w:hAnsiTheme="minorHAnsi" w:cstheme="minorHAnsi"/>
          <w:b/>
          <w:sz w:val="20"/>
          <w:szCs w:val="20"/>
        </w:rPr>
        <w:tab/>
        <w:t>…………………………………………</w:t>
      </w:r>
      <w:r>
        <w:rPr>
          <w:rFonts w:asciiTheme="minorHAnsi" w:hAnsiTheme="minorHAnsi" w:cstheme="minorHAnsi"/>
          <w:b/>
          <w:sz w:val="20"/>
          <w:szCs w:val="20"/>
        </w:rPr>
        <w:t xml:space="preserve"> </w:t>
      </w:r>
      <w:r w:rsidRPr="00781635">
        <w:rPr>
          <w:rFonts w:asciiTheme="minorHAnsi" w:hAnsiTheme="minorHAnsi" w:cstheme="minorHAnsi"/>
          <w:b/>
          <w:sz w:val="20"/>
          <w:szCs w:val="20"/>
        </w:rPr>
        <w:t>zł</w:t>
      </w:r>
      <w:r>
        <w:rPr>
          <w:rFonts w:asciiTheme="minorHAnsi" w:hAnsiTheme="minorHAnsi" w:cstheme="minorHAnsi"/>
          <w:b/>
          <w:sz w:val="20"/>
          <w:szCs w:val="20"/>
        </w:rPr>
        <w:t xml:space="preserve"> netto</w:t>
      </w:r>
    </w:p>
    <w:p w14:paraId="452E05D1" w14:textId="77777777" w:rsidR="005C5F6E" w:rsidRPr="00484F94" w:rsidRDefault="005C5F6E" w:rsidP="005C5F6E">
      <w:pPr>
        <w:rPr>
          <w:rFonts w:asciiTheme="minorHAnsi" w:hAnsiTheme="minorHAnsi" w:cstheme="minorHAnsi"/>
          <w:sz w:val="20"/>
          <w:szCs w:val="20"/>
        </w:rPr>
      </w:pPr>
    </w:p>
    <w:p w14:paraId="4EB6CDF1" w14:textId="23E0B6AC" w:rsidR="00705EFE" w:rsidRDefault="005C5F6E" w:rsidP="00134ED2">
      <w:pPr>
        <w:ind w:firstLine="482"/>
        <w:rPr>
          <w:rFonts w:asciiTheme="minorHAnsi" w:hAnsiTheme="minorHAnsi" w:cstheme="minorHAnsi"/>
          <w:bCs/>
          <w:sz w:val="20"/>
          <w:szCs w:val="20"/>
        </w:rPr>
      </w:pPr>
      <w:r w:rsidRPr="00484F94">
        <w:rPr>
          <w:rFonts w:asciiTheme="minorHAnsi" w:hAnsiTheme="minorHAnsi" w:cstheme="minorHAnsi"/>
          <w:bCs/>
          <w:sz w:val="20"/>
          <w:szCs w:val="20"/>
        </w:rPr>
        <w:t>Obliczona zgodnie z poniższym</w:t>
      </w:r>
      <w:r w:rsidR="00096D1F">
        <w:rPr>
          <w:rFonts w:asciiTheme="minorHAnsi" w:hAnsiTheme="minorHAnsi" w:cstheme="minorHAnsi"/>
          <w:bCs/>
          <w:sz w:val="20"/>
          <w:szCs w:val="20"/>
        </w:rPr>
        <w:t xml:space="preserve"> </w:t>
      </w:r>
      <w:r w:rsidR="00096D1F" w:rsidRPr="00D83FE6">
        <w:rPr>
          <w:rFonts w:asciiTheme="minorHAnsi" w:hAnsiTheme="minorHAnsi" w:cstheme="minorHAnsi"/>
          <w:bCs/>
          <w:sz w:val="20"/>
          <w:szCs w:val="20"/>
        </w:rPr>
        <w:t>(żadne pole nie może pozostać puste)</w:t>
      </w:r>
      <w:r w:rsidR="00D83FE6">
        <w:rPr>
          <w:rFonts w:asciiTheme="minorHAnsi" w:hAnsiTheme="minorHAnsi" w:cstheme="minorHAnsi"/>
          <w:bCs/>
          <w:sz w:val="20"/>
          <w:szCs w:val="20"/>
        </w:rPr>
        <w:t>:</w:t>
      </w:r>
    </w:p>
    <w:p w14:paraId="2C86C9B6" w14:textId="77777777" w:rsidR="00961ED4" w:rsidRPr="00134ED2" w:rsidRDefault="00961ED4" w:rsidP="00961ED4">
      <w:pPr>
        <w:ind w:firstLine="482"/>
        <w:rPr>
          <w:rFonts w:asciiTheme="minorHAnsi" w:hAnsiTheme="minorHAnsi" w:cstheme="minorHAnsi"/>
          <w:bCs/>
          <w:sz w:val="4"/>
          <w:szCs w:val="20"/>
        </w:rPr>
      </w:pPr>
    </w:p>
    <w:tbl>
      <w:tblPr>
        <w:tblStyle w:val="Tabela-Siatka63"/>
        <w:tblW w:w="9497" w:type="dxa"/>
        <w:tblInd w:w="137" w:type="dxa"/>
        <w:tblLook w:val="04A0" w:firstRow="1" w:lastRow="0" w:firstColumn="1" w:lastColumn="0" w:noHBand="0" w:noVBand="1"/>
      </w:tblPr>
      <w:tblGrid>
        <w:gridCol w:w="567"/>
        <w:gridCol w:w="2268"/>
        <w:gridCol w:w="1418"/>
        <w:gridCol w:w="1417"/>
        <w:gridCol w:w="1843"/>
        <w:gridCol w:w="1984"/>
      </w:tblGrid>
      <w:tr w:rsidR="005C5F6E" w:rsidRPr="00484F94" w14:paraId="36A86BA5" w14:textId="77777777" w:rsidTr="005255AA">
        <w:tc>
          <w:tcPr>
            <w:tcW w:w="567" w:type="dxa"/>
            <w:vMerge w:val="restart"/>
            <w:vAlign w:val="center"/>
          </w:tcPr>
          <w:p w14:paraId="102568F6" w14:textId="77777777" w:rsidR="005C5F6E" w:rsidRPr="00484F94" w:rsidRDefault="005C5F6E" w:rsidP="005255AA">
            <w:pPr>
              <w:spacing w:before="0"/>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Lp.</w:t>
            </w:r>
          </w:p>
        </w:tc>
        <w:tc>
          <w:tcPr>
            <w:tcW w:w="2268" w:type="dxa"/>
            <w:vMerge w:val="restart"/>
            <w:vAlign w:val="center"/>
          </w:tcPr>
          <w:p w14:paraId="063869EE" w14:textId="497C84CF" w:rsidR="005C5F6E" w:rsidRPr="00484F94" w:rsidDel="00672481" w:rsidRDefault="00A805BE" w:rsidP="00A805BE">
            <w:pPr>
              <w:spacing w:before="0"/>
              <w:jc w:val="center"/>
              <w:rPr>
                <w:rFonts w:asciiTheme="minorHAnsi" w:hAnsiTheme="minorHAnsi" w:cstheme="minorHAnsi"/>
                <w:b/>
                <w:color w:val="000000"/>
                <w:sz w:val="18"/>
                <w:szCs w:val="18"/>
              </w:rPr>
            </w:pPr>
            <w:r>
              <w:rPr>
                <w:rFonts w:asciiTheme="minorHAnsi" w:hAnsiTheme="minorHAnsi" w:cstheme="minorHAnsi"/>
                <w:b/>
                <w:color w:val="000000"/>
                <w:sz w:val="18"/>
                <w:szCs w:val="18"/>
              </w:rPr>
              <w:t>O</w:t>
            </w:r>
            <w:r w:rsidR="005C5F6E" w:rsidRPr="00484F94">
              <w:rPr>
                <w:rFonts w:asciiTheme="minorHAnsi" w:hAnsiTheme="minorHAnsi" w:cstheme="minorHAnsi"/>
                <w:b/>
                <w:color w:val="000000"/>
                <w:sz w:val="18"/>
                <w:szCs w:val="18"/>
              </w:rPr>
              <w:t>pis pozycji</w:t>
            </w:r>
          </w:p>
        </w:tc>
        <w:tc>
          <w:tcPr>
            <w:tcW w:w="1418" w:type="dxa"/>
            <w:vAlign w:val="center"/>
          </w:tcPr>
          <w:p w14:paraId="3D448AA8" w14:textId="77777777" w:rsidR="005C5F6E" w:rsidRPr="00484F94" w:rsidRDefault="005C5F6E" w:rsidP="005255AA">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Kolumna A</w:t>
            </w:r>
          </w:p>
        </w:tc>
        <w:tc>
          <w:tcPr>
            <w:tcW w:w="1417" w:type="dxa"/>
            <w:vAlign w:val="center"/>
          </w:tcPr>
          <w:p w14:paraId="0988158B" w14:textId="77777777" w:rsidR="005C5F6E" w:rsidRPr="00484F94" w:rsidRDefault="005C5F6E" w:rsidP="005255AA">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Kolumna B</w:t>
            </w:r>
          </w:p>
        </w:tc>
        <w:tc>
          <w:tcPr>
            <w:tcW w:w="1843" w:type="dxa"/>
            <w:vAlign w:val="center"/>
          </w:tcPr>
          <w:p w14:paraId="44AF260D" w14:textId="77777777" w:rsidR="005C5F6E" w:rsidRPr="00484F94" w:rsidRDefault="005C5F6E" w:rsidP="005255AA">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Kolumna C</w:t>
            </w:r>
          </w:p>
        </w:tc>
        <w:tc>
          <w:tcPr>
            <w:tcW w:w="1984" w:type="dxa"/>
            <w:vAlign w:val="center"/>
          </w:tcPr>
          <w:p w14:paraId="0E538F2D" w14:textId="77777777" w:rsidR="005C5F6E" w:rsidRPr="00484F94" w:rsidRDefault="005C5F6E" w:rsidP="005255AA">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Kolumna D</w:t>
            </w:r>
          </w:p>
        </w:tc>
      </w:tr>
      <w:tr w:rsidR="005C5F6E" w:rsidRPr="00484F94" w:rsidDel="00C149E8" w14:paraId="2FF007B8" w14:textId="77777777" w:rsidTr="005255AA">
        <w:tc>
          <w:tcPr>
            <w:tcW w:w="567" w:type="dxa"/>
            <w:vMerge/>
            <w:vAlign w:val="center"/>
          </w:tcPr>
          <w:p w14:paraId="7636588D" w14:textId="77777777" w:rsidR="005C5F6E" w:rsidRPr="00484F94" w:rsidRDefault="005C5F6E" w:rsidP="005255AA">
            <w:pPr>
              <w:spacing w:before="0"/>
              <w:rPr>
                <w:rFonts w:asciiTheme="minorHAnsi" w:hAnsiTheme="minorHAnsi" w:cstheme="minorHAnsi"/>
                <w:color w:val="000000"/>
                <w:sz w:val="18"/>
                <w:szCs w:val="18"/>
              </w:rPr>
            </w:pPr>
          </w:p>
        </w:tc>
        <w:tc>
          <w:tcPr>
            <w:tcW w:w="2268" w:type="dxa"/>
            <w:vMerge/>
            <w:vAlign w:val="center"/>
          </w:tcPr>
          <w:p w14:paraId="1DF02198" w14:textId="77777777" w:rsidR="005C5F6E" w:rsidRPr="00484F94" w:rsidRDefault="005C5F6E" w:rsidP="005255AA">
            <w:pPr>
              <w:spacing w:before="0"/>
              <w:rPr>
                <w:rFonts w:asciiTheme="minorHAnsi" w:hAnsiTheme="minorHAnsi" w:cstheme="minorHAnsi"/>
                <w:color w:val="000000"/>
                <w:sz w:val="18"/>
                <w:szCs w:val="18"/>
              </w:rPr>
            </w:pPr>
          </w:p>
        </w:tc>
        <w:tc>
          <w:tcPr>
            <w:tcW w:w="1418" w:type="dxa"/>
            <w:vAlign w:val="center"/>
          </w:tcPr>
          <w:p w14:paraId="20458E2D" w14:textId="0A4E27EC" w:rsidR="005C5F6E" w:rsidRPr="00484F94" w:rsidRDefault="005A4817" w:rsidP="005255AA">
            <w:pPr>
              <w:spacing w:before="0"/>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Cena jednostkowa </w:t>
            </w:r>
          </w:p>
        </w:tc>
        <w:tc>
          <w:tcPr>
            <w:tcW w:w="1417" w:type="dxa"/>
            <w:vAlign w:val="center"/>
          </w:tcPr>
          <w:p w14:paraId="276C128A" w14:textId="6E06AD9F" w:rsidR="005C5F6E" w:rsidRPr="00484F94" w:rsidRDefault="005A4817" w:rsidP="005255AA">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 xml:space="preserve">Ilość </w:t>
            </w:r>
            <w:r w:rsidR="00FA28FB">
              <w:rPr>
                <w:rFonts w:asciiTheme="minorHAnsi" w:hAnsiTheme="minorHAnsi" w:cstheme="minorHAnsi"/>
                <w:b/>
                <w:color w:val="000000"/>
                <w:sz w:val="18"/>
                <w:szCs w:val="18"/>
              </w:rPr>
              <w:t xml:space="preserve">szacunkowa miesięcznie </w:t>
            </w:r>
          </w:p>
        </w:tc>
        <w:tc>
          <w:tcPr>
            <w:tcW w:w="1843" w:type="dxa"/>
            <w:vAlign w:val="center"/>
          </w:tcPr>
          <w:p w14:paraId="781008D4" w14:textId="77777777" w:rsidR="005C5F6E" w:rsidRPr="00484F94" w:rsidRDefault="005C5F6E" w:rsidP="005255AA">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Łączna cena netto</w:t>
            </w:r>
            <w:r w:rsidRPr="00484F94" w:rsidDel="009600D4">
              <w:rPr>
                <w:rFonts w:asciiTheme="minorHAnsi" w:hAnsiTheme="minorHAnsi" w:cstheme="minorHAnsi"/>
                <w:b/>
                <w:color w:val="000000"/>
                <w:sz w:val="18"/>
                <w:szCs w:val="18"/>
              </w:rPr>
              <w:t xml:space="preserve"> </w:t>
            </w:r>
            <w:r w:rsidRPr="00484F94">
              <w:rPr>
                <w:rFonts w:asciiTheme="minorHAnsi" w:hAnsiTheme="minorHAnsi" w:cstheme="minorHAnsi"/>
                <w:b/>
                <w:color w:val="000000"/>
                <w:sz w:val="18"/>
                <w:szCs w:val="18"/>
              </w:rPr>
              <w:t>miesięcznie  (iloczyn Kolumn A x B)</w:t>
            </w:r>
          </w:p>
        </w:tc>
        <w:tc>
          <w:tcPr>
            <w:tcW w:w="1984" w:type="dxa"/>
            <w:vAlign w:val="center"/>
          </w:tcPr>
          <w:p w14:paraId="1A2F9EE9" w14:textId="0E791B02" w:rsidR="005C5F6E" w:rsidRPr="00484F94" w:rsidDel="00C149E8" w:rsidRDefault="005C5F6E" w:rsidP="005255AA">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Łączna cena netto w okresie 24 miesięcy (Kolumn</w:t>
            </w:r>
            <w:r w:rsidR="00FA28FB">
              <w:rPr>
                <w:rFonts w:asciiTheme="minorHAnsi" w:hAnsiTheme="minorHAnsi" w:cstheme="minorHAnsi"/>
                <w:b/>
                <w:color w:val="000000"/>
                <w:sz w:val="18"/>
                <w:szCs w:val="18"/>
              </w:rPr>
              <w:t>a</w:t>
            </w:r>
            <w:r w:rsidRPr="00484F94">
              <w:rPr>
                <w:rFonts w:asciiTheme="minorHAnsi" w:hAnsiTheme="minorHAnsi" w:cstheme="minorHAnsi"/>
                <w:b/>
                <w:color w:val="000000"/>
                <w:sz w:val="18"/>
                <w:szCs w:val="18"/>
              </w:rPr>
              <w:t xml:space="preserve"> C x 24)</w:t>
            </w:r>
          </w:p>
        </w:tc>
      </w:tr>
      <w:tr w:rsidR="005A4817" w:rsidRPr="00484F94" w:rsidDel="00C149E8" w14:paraId="73568141" w14:textId="77777777" w:rsidTr="005255AA">
        <w:trPr>
          <w:trHeight w:val="596"/>
        </w:trPr>
        <w:tc>
          <w:tcPr>
            <w:tcW w:w="567" w:type="dxa"/>
            <w:vAlign w:val="center"/>
          </w:tcPr>
          <w:p w14:paraId="2664E4BA" w14:textId="77777777" w:rsidR="005A4817" w:rsidRPr="00484F94" w:rsidRDefault="005A4817" w:rsidP="005A4817">
            <w:pPr>
              <w:spacing w:before="0"/>
              <w:rPr>
                <w:rFonts w:asciiTheme="minorHAnsi" w:hAnsiTheme="minorHAnsi" w:cstheme="minorHAnsi"/>
                <w:color w:val="000000"/>
                <w:sz w:val="18"/>
                <w:szCs w:val="18"/>
              </w:rPr>
            </w:pPr>
            <w:r w:rsidRPr="00484F94">
              <w:rPr>
                <w:rFonts w:asciiTheme="minorHAnsi" w:hAnsiTheme="minorHAnsi" w:cstheme="minorHAnsi"/>
                <w:color w:val="000000"/>
                <w:sz w:val="18"/>
                <w:szCs w:val="18"/>
              </w:rPr>
              <w:t>1</w:t>
            </w:r>
          </w:p>
        </w:tc>
        <w:tc>
          <w:tcPr>
            <w:tcW w:w="2268" w:type="dxa"/>
            <w:vAlign w:val="center"/>
          </w:tcPr>
          <w:p w14:paraId="07A786F8" w14:textId="0393847A" w:rsidR="005A4817" w:rsidRPr="00484F94" w:rsidRDefault="005A4817" w:rsidP="005A4817">
            <w:pPr>
              <w:spacing w:before="0"/>
              <w:rPr>
                <w:rFonts w:asciiTheme="minorHAnsi" w:hAnsiTheme="minorHAnsi" w:cstheme="minorHAnsi"/>
                <w:color w:val="000000"/>
                <w:sz w:val="18"/>
                <w:szCs w:val="18"/>
              </w:rPr>
            </w:pPr>
            <w:r w:rsidRPr="00484F94">
              <w:rPr>
                <w:rFonts w:asciiTheme="minorHAnsi" w:hAnsiTheme="minorHAnsi" w:cstheme="minorHAnsi"/>
                <w:color w:val="000000"/>
                <w:sz w:val="18"/>
                <w:szCs w:val="18"/>
              </w:rPr>
              <w:t>dzierżawa ekspresu do kawy</w:t>
            </w:r>
            <w:r>
              <w:rPr>
                <w:rFonts w:asciiTheme="minorHAnsi" w:hAnsiTheme="minorHAnsi" w:cstheme="minorHAnsi"/>
                <w:color w:val="000000"/>
                <w:sz w:val="18"/>
                <w:szCs w:val="18"/>
              </w:rPr>
              <w:t xml:space="preserve"> oraz opieka serwisowo</w:t>
            </w:r>
            <w:r w:rsidR="007C1CC8">
              <w:rPr>
                <w:rFonts w:asciiTheme="minorHAnsi" w:hAnsiTheme="minorHAnsi" w:cstheme="minorHAnsi"/>
                <w:color w:val="000000"/>
                <w:sz w:val="18"/>
                <w:szCs w:val="18"/>
              </w:rPr>
              <w:t>-</w:t>
            </w:r>
            <w:r>
              <w:rPr>
                <w:rFonts w:asciiTheme="minorHAnsi" w:hAnsiTheme="minorHAnsi" w:cstheme="minorHAnsi"/>
                <w:color w:val="000000"/>
                <w:sz w:val="18"/>
                <w:szCs w:val="18"/>
              </w:rPr>
              <w:t xml:space="preserve"> techniczna</w:t>
            </w:r>
            <w:r w:rsidRPr="00484F94">
              <w:rPr>
                <w:rFonts w:asciiTheme="minorHAnsi" w:hAnsiTheme="minorHAnsi" w:cstheme="minorHAnsi"/>
                <w:color w:val="000000"/>
                <w:sz w:val="18"/>
                <w:szCs w:val="18"/>
              </w:rPr>
              <w:t xml:space="preserve"> (miesięcznie)</w:t>
            </w:r>
          </w:p>
        </w:tc>
        <w:tc>
          <w:tcPr>
            <w:tcW w:w="1418" w:type="dxa"/>
            <w:vAlign w:val="center"/>
          </w:tcPr>
          <w:p w14:paraId="40F191F0" w14:textId="12DCC10C" w:rsidR="005A4817" w:rsidRPr="00484F94" w:rsidRDefault="00A11C42" w:rsidP="005A4817">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5A4817">
              <w:rPr>
                <w:rFonts w:asciiTheme="minorHAnsi" w:hAnsiTheme="minorHAnsi" w:cstheme="minorHAnsi"/>
                <w:color w:val="000000"/>
                <w:sz w:val="18"/>
                <w:szCs w:val="18"/>
              </w:rPr>
              <w:t xml:space="preserve">/ 1 szt. </w:t>
            </w:r>
          </w:p>
        </w:tc>
        <w:tc>
          <w:tcPr>
            <w:tcW w:w="1417" w:type="dxa"/>
            <w:vAlign w:val="center"/>
          </w:tcPr>
          <w:p w14:paraId="0E7886B9" w14:textId="1667F283" w:rsidR="005A4817" w:rsidRPr="00484F94" w:rsidRDefault="005A4817" w:rsidP="005A4817">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17</w:t>
            </w:r>
            <w:r w:rsidRPr="00484F94">
              <w:rPr>
                <w:rFonts w:asciiTheme="minorHAnsi" w:hAnsiTheme="minorHAnsi" w:cstheme="minorHAnsi"/>
                <w:color w:val="000000"/>
                <w:sz w:val="18"/>
                <w:szCs w:val="18"/>
              </w:rPr>
              <w:t xml:space="preserve"> szt</w:t>
            </w:r>
            <w:r>
              <w:rPr>
                <w:rFonts w:asciiTheme="minorHAnsi" w:hAnsiTheme="minorHAnsi" w:cstheme="minorHAnsi"/>
                <w:color w:val="000000"/>
                <w:sz w:val="18"/>
                <w:szCs w:val="18"/>
              </w:rPr>
              <w:t>.</w:t>
            </w:r>
          </w:p>
        </w:tc>
        <w:tc>
          <w:tcPr>
            <w:tcW w:w="1843" w:type="dxa"/>
            <w:vAlign w:val="center"/>
          </w:tcPr>
          <w:p w14:paraId="40D51537" w14:textId="77777777" w:rsidR="005A4817" w:rsidRPr="00484F94" w:rsidRDefault="005A4817" w:rsidP="005A4817">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c>
          <w:tcPr>
            <w:tcW w:w="1984" w:type="dxa"/>
            <w:vAlign w:val="center"/>
          </w:tcPr>
          <w:p w14:paraId="499BA6B0" w14:textId="77777777" w:rsidR="005A4817" w:rsidRPr="00484F94" w:rsidDel="00C149E8" w:rsidRDefault="005A4817" w:rsidP="005A4817">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r>
      <w:tr w:rsidR="005A4817" w:rsidRPr="00484F94" w:rsidDel="00C149E8" w14:paraId="131AD8BC" w14:textId="77777777" w:rsidTr="005255AA">
        <w:trPr>
          <w:trHeight w:val="413"/>
        </w:trPr>
        <w:tc>
          <w:tcPr>
            <w:tcW w:w="567" w:type="dxa"/>
            <w:vAlign w:val="center"/>
          </w:tcPr>
          <w:p w14:paraId="58A99A37" w14:textId="77777777" w:rsidR="005A4817" w:rsidRPr="00484F94" w:rsidRDefault="005A4817" w:rsidP="005A4817">
            <w:pPr>
              <w:spacing w:before="0"/>
              <w:rPr>
                <w:rFonts w:asciiTheme="minorHAnsi" w:hAnsiTheme="minorHAnsi" w:cstheme="minorHAnsi"/>
                <w:color w:val="000000"/>
                <w:sz w:val="18"/>
                <w:szCs w:val="18"/>
              </w:rPr>
            </w:pPr>
            <w:r w:rsidRPr="00484F94">
              <w:rPr>
                <w:rFonts w:asciiTheme="minorHAnsi" w:hAnsiTheme="minorHAnsi" w:cstheme="minorHAnsi"/>
                <w:color w:val="000000"/>
                <w:sz w:val="18"/>
                <w:szCs w:val="18"/>
              </w:rPr>
              <w:t>2</w:t>
            </w:r>
          </w:p>
        </w:tc>
        <w:tc>
          <w:tcPr>
            <w:tcW w:w="2268" w:type="dxa"/>
            <w:vAlign w:val="center"/>
          </w:tcPr>
          <w:p w14:paraId="7D8E16B4" w14:textId="61DAF468" w:rsidR="005A4817" w:rsidRPr="00484F94" w:rsidRDefault="005A4817" w:rsidP="005A4817">
            <w:pPr>
              <w:spacing w:before="0"/>
              <w:rPr>
                <w:rFonts w:asciiTheme="minorHAnsi" w:hAnsiTheme="minorHAnsi" w:cstheme="minorHAnsi"/>
                <w:color w:val="000000"/>
                <w:sz w:val="18"/>
                <w:szCs w:val="18"/>
              </w:rPr>
            </w:pPr>
            <w:r>
              <w:rPr>
                <w:rFonts w:asciiTheme="minorHAnsi" w:hAnsiTheme="minorHAnsi" w:cstheme="minorHAnsi"/>
                <w:color w:val="000000"/>
                <w:sz w:val="18"/>
                <w:szCs w:val="18"/>
              </w:rPr>
              <w:t xml:space="preserve">Zakup i dostawa </w:t>
            </w:r>
            <w:r w:rsidRPr="00484F94">
              <w:rPr>
                <w:rFonts w:asciiTheme="minorHAnsi" w:hAnsiTheme="minorHAnsi" w:cstheme="minorHAnsi"/>
                <w:color w:val="000000"/>
                <w:sz w:val="18"/>
                <w:szCs w:val="18"/>
              </w:rPr>
              <w:t>kaw</w:t>
            </w:r>
            <w:r>
              <w:rPr>
                <w:rFonts w:asciiTheme="minorHAnsi" w:hAnsiTheme="minorHAnsi" w:cstheme="minorHAnsi"/>
                <w:color w:val="000000"/>
                <w:sz w:val="18"/>
                <w:szCs w:val="18"/>
              </w:rPr>
              <w:t>y</w:t>
            </w:r>
            <w:r w:rsidRPr="00484F94">
              <w:rPr>
                <w:rFonts w:asciiTheme="minorHAnsi" w:hAnsiTheme="minorHAnsi" w:cstheme="minorHAnsi"/>
                <w:color w:val="000000"/>
                <w:sz w:val="18"/>
                <w:szCs w:val="18"/>
              </w:rPr>
              <w:t xml:space="preserve"> (1 kg)</w:t>
            </w:r>
          </w:p>
        </w:tc>
        <w:tc>
          <w:tcPr>
            <w:tcW w:w="1418" w:type="dxa"/>
            <w:vAlign w:val="center"/>
          </w:tcPr>
          <w:p w14:paraId="4F09F8B7" w14:textId="6FA3F48A" w:rsidR="005A4817" w:rsidRPr="00484F94" w:rsidRDefault="00705EFE" w:rsidP="005A4817">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A11C42">
              <w:rPr>
                <w:rFonts w:asciiTheme="minorHAnsi" w:hAnsiTheme="minorHAnsi" w:cstheme="minorHAnsi"/>
                <w:color w:val="000000"/>
                <w:sz w:val="18"/>
                <w:szCs w:val="18"/>
              </w:rPr>
              <w:t xml:space="preserve"> </w:t>
            </w:r>
            <w:r w:rsidR="00FA28FB">
              <w:rPr>
                <w:rFonts w:asciiTheme="minorHAnsi" w:hAnsiTheme="minorHAnsi" w:cstheme="minorHAnsi"/>
                <w:color w:val="000000"/>
                <w:sz w:val="18"/>
                <w:szCs w:val="18"/>
              </w:rPr>
              <w:t>/ 1 kg</w:t>
            </w:r>
          </w:p>
        </w:tc>
        <w:tc>
          <w:tcPr>
            <w:tcW w:w="1417" w:type="dxa"/>
            <w:vAlign w:val="center"/>
          </w:tcPr>
          <w:p w14:paraId="4C97721A" w14:textId="24F86941" w:rsidR="005A4817" w:rsidRPr="00484F94" w:rsidRDefault="005A4817" w:rsidP="005A4817">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109 kg</w:t>
            </w:r>
          </w:p>
        </w:tc>
        <w:tc>
          <w:tcPr>
            <w:tcW w:w="1843" w:type="dxa"/>
            <w:vAlign w:val="center"/>
          </w:tcPr>
          <w:p w14:paraId="69011F51" w14:textId="77777777" w:rsidR="005A4817" w:rsidRPr="00484F94" w:rsidRDefault="005A4817" w:rsidP="005A4817">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c>
          <w:tcPr>
            <w:tcW w:w="1984" w:type="dxa"/>
            <w:vAlign w:val="center"/>
          </w:tcPr>
          <w:p w14:paraId="6B1B5864" w14:textId="77777777" w:rsidR="005A4817" w:rsidRPr="00484F94" w:rsidDel="00C149E8" w:rsidRDefault="005A4817" w:rsidP="005A4817">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r>
      <w:tr w:rsidR="005A4817" w:rsidRPr="00484F94" w:rsidDel="00C149E8" w14:paraId="4725A0B9" w14:textId="77777777" w:rsidTr="005255AA">
        <w:trPr>
          <w:trHeight w:val="413"/>
        </w:trPr>
        <w:tc>
          <w:tcPr>
            <w:tcW w:w="567" w:type="dxa"/>
            <w:vAlign w:val="center"/>
          </w:tcPr>
          <w:p w14:paraId="26318B95" w14:textId="68D1EB84" w:rsidR="005A4817" w:rsidRPr="00484F94" w:rsidRDefault="00A805BE" w:rsidP="005A4817">
            <w:pPr>
              <w:spacing w:before="0"/>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2268" w:type="dxa"/>
            <w:vAlign w:val="center"/>
          </w:tcPr>
          <w:p w14:paraId="55C4A660" w14:textId="31D9AD7E" w:rsidR="005A4817" w:rsidRPr="00484F94" w:rsidRDefault="005A4817" w:rsidP="005A4817">
            <w:pPr>
              <w:spacing w:before="0"/>
              <w:rPr>
                <w:rFonts w:asciiTheme="minorHAnsi" w:hAnsiTheme="minorHAnsi" w:cstheme="minorHAnsi"/>
                <w:color w:val="000000"/>
                <w:sz w:val="18"/>
                <w:szCs w:val="18"/>
              </w:rPr>
            </w:pPr>
            <w:r>
              <w:rPr>
                <w:rFonts w:asciiTheme="minorHAnsi" w:hAnsiTheme="minorHAnsi" w:cstheme="minorHAnsi"/>
                <w:color w:val="000000"/>
                <w:sz w:val="18"/>
                <w:szCs w:val="18"/>
              </w:rPr>
              <w:t>N</w:t>
            </w:r>
            <w:r w:rsidRPr="00F1461E">
              <w:rPr>
                <w:rFonts w:asciiTheme="minorHAnsi" w:hAnsiTheme="minorHAnsi" w:cstheme="minorHAnsi"/>
                <w:color w:val="000000"/>
                <w:sz w:val="18"/>
                <w:szCs w:val="18"/>
              </w:rPr>
              <w:t>aprawa, w tym usuwanie awarii Ekspresów w wyniku zdarzeń losowych</w:t>
            </w:r>
          </w:p>
        </w:tc>
        <w:tc>
          <w:tcPr>
            <w:tcW w:w="1418" w:type="dxa"/>
            <w:vAlign w:val="center"/>
          </w:tcPr>
          <w:p w14:paraId="742F8325" w14:textId="32E65790" w:rsidR="005A4817" w:rsidRPr="005C5F6E" w:rsidRDefault="00705EFE" w:rsidP="005A4817">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FA28FB">
              <w:rPr>
                <w:rFonts w:asciiTheme="minorHAnsi" w:hAnsiTheme="minorHAnsi" w:cstheme="minorHAnsi"/>
                <w:color w:val="000000"/>
                <w:sz w:val="18"/>
                <w:szCs w:val="18"/>
              </w:rPr>
              <w:t xml:space="preserve">/ 1 </w:t>
            </w:r>
            <w:proofErr w:type="spellStart"/>
            <w:r w:rsidR="00FA28FB">
              <w:rPr>
                <w:rFonts w:asciiTheme="minorHAnsi" w:hAnsiTheme="minorHAnsi" w:cstheme="minorHAnsi"/>
                <w:color w:val="000000"/>
                <w:sz w:val="18"/>
                <w:szCs w:val="18"/>
              </w:rPr>
              <w:t>rbh</w:t>
            </w:r>
            <w:proofErr w:type="spellEnd"/>
          </w:p>
        </w:tc>
        <w:tc>
          <w:tcPr>
            <w:tcW w:w="1417" w:type="dxa"/>
            <w:vAlign w:val="center"/>
          </w:tcPr>
          <w:p w14:paraId="5DC70D36" w14:textId="07F5A9A1" w:rsidR="005A4817" w:rsidRPr="00484F94" w:rsidRDefault="00A11C42" w:rsidP="005A4817">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r w:rsidR="005A4817">
              <w:rPr>
                <w:rFonts w:asciiTheme="minorHAnsi" w:hAnsiTheme="minorHAnsi" w:cstheme="minorHAnsi"/>
                <w:color w:val="000000"/>
                <w:sz w:val="18"/>
                <w:szCs w:val="18"/>
              </w:rPr>
              <w:t xml:space="preserve">rbh  </w:t>
            </w:r>
          </w:p>
        </w:tc>
        <w:tc>
          <w:tcPr>
            <w:tcW w:w="1843" w:type="dxa"/>
            <w:vAlign w:val="center"/>
          </w:tcPr>
          <w:p w14:paraId="3852CAAD" w14:textId="5D3EC201" w:rsidR="005A4817" w:rsidRPr="00484F94" w:rsidRDefault="00FA28FB" w:rsidP="005A4817">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zł</w:t>
            </w:r>
          </w:p>
        </w:tc>
        <w:tc>
          <w:tcPr>
            <w:tcW w:w="1984" w:type="dxa"/>
            <w:vAlign w:val="center"/>
          </w:tcPr>
          <w:p w14:paraId="5B362490" w14:textId="3EA34CF3" w:rsidR="005A4817" w:rsidRPr="00484F94" w:rsidRDefault="00FA28FB" w:rsidP="005A4817">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zł</w:t>
            </w:r>
          </w:p>
        </w:tc>
      </w:tr>
      <w:tr w:rsidR="005A4817" w:rsidRPr="00484F94" w:rsidDel="00C149E8" w14:paraId="74203F9A" w14:textId="77777777" w:rsidTr="005255AA">
        <w:trPr>
          <w:trHeight w:val="413"/>
        </w:trPr>
        <w:tc>
          <w:tcPr>
            <w:tcW w:w="567" w:type="dxa"/>
            <w:vAlign w:val="center"/>
          </w:tcPr>
          <w:p w14:paraId="59827A1E" w14:textId="6E60EDB2" w:rsidR="005A4817" w:rsidRPr="00484F94" w:rsidRDefault="00A805BE" w:rsidP="005A4817">
            <w:pPr>
              <w:spacing w:before="0"/>
              <w:rPr>
                <w:rFonts w:asciiTheme="minorHAnsi" w:hAnsiTheme="minorHAnsi" w:cstheme="minorHAnsi"/>
                <w:color w:val="000000"/>
                <w:sz w:val="18"/>
                <w:szCs w:val="18"/>
              </w:rPr>
            </w:pPr>
            <w:r>
              <w:rPr>
                <w:rFonts w:asciiTheme="minorHAnsi" w:hAnsiTheme="minorHAnsi" w:cstheme="minorHAnsi"/>
                <w:color w:val="000000"/>
                <w:sz w:val="18"/>
                <w:szCs w:val="18"/>
              </w:rPr>
              <w:t>3</w:t>
            </w:r>
            <w:r w:rsidR="005A4817">
              <w:rPr>
                <w:rFonts w:asciiTheme="minorHAnsi" w:hAnsiTheme="minorHAnsi" w:cstheme="minorHAnsi"/>
                <w:color w:val="000000"/>
                <w:sz w:val="18"/>
                <w:szCs w:val="18"/>
              </w:rPr>
              <w:t>.1.</w:t>
            </w:r>
          </w:p>
        </w:tc>
        <w:tc>
          <w:tcPr>
            <w:tcW w:w="2268" w:type="dxa"/>
            <w:vAlign w:val="center"/>
          </w:tcPr>
          <w:p w14:paraId="7D93C4A9" w14:textId="504B4043" w:rsidR="005A4817" w:rsidRPr="00484F94" w:rsidRDefault="005A4817" w:rsidP="005A4817">
            <w:pPr>
              <w:spacing w:before="0"/>
              <w:jc w:val="left"/>
              <w:rPr>
                <w:rFonts w:asciiTheme="minorHAnsi" w:hAnsiTheme="minorHAnsi" w:cstheme="minorHAnsi"/>
                <w:color w:val="000000"/>
                <w:sz w:val="18"/>
                <w:szCs w:val="18"/>
              </w:rPr>
            </w:pPr>
            <w:r>
              <w:rPr>
                <w:rFonts w:asciiTheme="minorHAnsi" w:hAnsiTheme="minorHAnsi" w:cstheme="minorHAnsi"/>
                <w:sz w:val="18"/>
                <w:szCs w:val="22"/>
              </w:rPr>
              <w:t>D</w:t>
            </w:r>
            <w:r w:rsidRPr="00F1461E">
              <w:rPr>
                <w:rFonts w:asciiTheme="minorHAnsi" w:hAnsiTheme="minorHAnsi" w:cstheme="minorHAnsi"/>
                <w:sz w:val="18"/>
                <w:szCs w:val="22"/>
              </w:rPr>
              <w:t>ojazd do wskazanej Lokalizacji ENEA S.A.</w:t>
            </w:r>
            <w:r>
              <w:rPr>
                <w:rFonts w:asciiTheme="minorHAnsi" w:hAnsiTheme="minorHAnsi" w:cstheme="minorHAnsi"/>
                <w:sz w:val="18"/>
                <w:szCs w:val="22"/>
              </w:rPr>
              <w:t xml:space="preserve"> w celu naprawy (lp. 3)</w:t>
            </w:r>
          </w:p>
        </w:tc>
        <w:tc>
          <w:tcPr>
            <w:tcW w:w="1418" w:type="dxa"/>
            <w:vAlign w:val="center"/>
          </w:tcPr>
          <w:p w14:paraId="28EC7996" w14:textId="7E96CA83" w:rsidR="005A4817" w:rsidRPr="005C5F6E" w:rsidRDefault="00705EFE" w:rsidP="005A4817">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FA28FB">
              <w:rPr>
                <w:rFonts w:asciiTheme="minorHAnsi" w:hAnsiTheme="minorHAnsi" w:cstheme="minorHAnsi"/>
                <w:color w:val="000000"/>
                <w:sz w:val="18"/>
                <w:szCs w:val="18"/>
              </w:rPr>
              <w:t>/ 1 km</w:t>
            </w:r>
          </w:p>
        </w:tc>
        <w:tc>
          <w:tcPr>
            <w:tcW w:w="1417" w:type="dxa"/>
            <w:vAlign w:val="center"/>
          </w:tcPr>
          <w:p w14:paraId="13014271" w14:textId="0230C9FA" w:rsidR="005A4817" w:rsidRPr="00484F94" w:rsidRDefault="009C49B5" w:rsidP="005A4817">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20</w:t>
            </w:r>
            <w:r w:rsidR="006B3342">
              <w:rPr>
                <w:rFonts w:asciiTheme="minorHAnsi" w:hAnsiTheme="minorHAnsi" w:cstheme="minorHAnsi"/>
                <w:color w:val="000000"/>
                <w:sz w:val="18"/>
                <w:szCs w:val="18"/>
              </w:rPr>
              <w:t xml:space="preserve"> </w:t>
            </w:r>
            <w:r w:rsidR="005A4817">
              <w:rPr>
                <w:rFonts w:asciiTheme="minorHAnsi" w:hAnsiTheme="minorHAnsi" w:cstheme="minorHAnsi"/>
                <w:color w:val="000000"/>
                <w:sz w:val="18"/>
                <w:szCs w:val="18"/>
              </w:rPr>
              <w:t xml:space="preserve">km </w:t>
            </w:r>
          </w:p>
        </w:tc>
        <w:tc>
          <w:tcPr>
            <w:tcW w:w="1843" w:type="dxa"/>
            <w:vAlign w:val="center"/>
          </w:tcPr>
          <w:p w14:paraId="325E9F73" w14:textId="4BA584B1" w:rsidR="005A4817" w:rsidRPr="00484F94" w:rsidRDefault="00FA28FB" w:rsidP="005A4817">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zł</w:t>
            </w:r>
          </w:p>
        </w:tc>
        <w:tc>
          <w:tcPr>
            <w:tcW w:w="1984" w:type="dxa"/>
            <w:vAlign w:val="center"/>
          </w:tcPr>
          <w:p w14:paraId="7317D3AB" w14:textId="19CBD0E9" w:rsidR="005A4817" w:rsidRPr="00484F94" w:rsidRDefault="00FA28FB" w:rsidP="005A4817">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zł</w:t>
            </w:r>
          </w:p>
        </w:tc>
      </w:tr>
      <w:tr w:rsidR="00A805BE" w:rsidRPr="00484F94" w:rsidDel="00C149E8" w14:paraId="06B08E7E" w14:textId="77777777" w:rsidTr="00A805BE">
        <w:trPr>
          <w:trHeight w:val="547"/>
        </w:trPr>
        <w:tc>
          <w:tcPr>
            <w:tcW w:w="7513" w:type="dxa"/>
            <w:gridSpan w:val="5"/>
            <w:vAlign w:val="center"/>
          </w:tcPr>
          <w:p w14:paraId="6A153813" w14:textId="3A3F5B67" w:rsidR="00A805BE" w:rsidRPr="00A805BE" w:rsidRDefault="00A805BE" w:rsidP="00A805BE">
            <w:pPr>
              <w:spacing w:before="0"/>
              <w:jc w:val="right"/>
              <w:rPr>
                <w:rFonts w:asciiTheme="minorHAnsi" w:hAnsiTheme="minorHAnsi" w:cstheme="minorHAnsi"/>
                <w:b/>
                <w:color w:val="000000"/>
                <w:sz w:val="18"/>
                <w:szCs w:val="18"/>
              </w:rPr>
            </w:pPr>
            <w:r w:rsidRPr="00A805BE">
              <w:rPr>
                <w:rFonts w:asciiTheme="minorHAnsi" w:hAnsiTheme="minorHAnsi" w:cstheme="minorHAnsi"/>
                <w:b/>
                <w:color w:val="000000"/>
                <w:sz w:val="18"/>
                <w:szCs w:val="18"/>
              </w:rPr>
              <w:t>SUMA</w:t>
            </w:r>
          </w:p>
        </w:tc>
        <w:tc>
          <w:tcPr>
            <w:tcW w:w="1984" w:type="dxa"/>
            <w:vAlign w:val="center"/>
          </w:tcPr>
          <w:p w14:paraId="4B152EC8" w14:textId="77777777" w:rsidR="00A805BE" w:rsidRPr="00484F94" w:rsidRDefault="00A805BE" w:rsidP="005A4817">
            <w:pPr>
              <w:spacing w:before="0"/>
              <w:jc w:val="center"/>
              <w:rPr>
                <w:rFonts w:asciiTheme="minorHAnsi" w:hAnsiTheme="minorHAnsi" w:cstheme="minorHAnsi"/>
                <w:color w:val="000000"/>
                <w:sz w:val="18"/>
                <w:szCs w:val="18"/>
              </w:rPr>
            </w:pPr>
          </w:p>
        </w:tc>
      </w:tr>
    </w:tbl>
    <w:p w14:paraId="5DF8FCF9" w14:textId="340DBE2A" w:rsidR="00F36367" w:rsidRPr="00134ED2" w:rsidRDefault="00F36367" w:rsidP="00711BFF">
      <w:pPr>
        <w:spacing w:before="0" w:line="276" w:lineRule="auto"/>
        <w:ind w:right="-34"/>
        <w:rPr>
          <w:rFonts w:asciiTheme="minorHAnsi" w:hAnsiTheme="minorHAnsi" w:cstheme="minorHAnsi"/>
          <w:b/>
          <w:bCs/>
          <w:color w:val="FF0000"/>
          <w:sz w:val="6"/>
          <w:szCs w:val="20"/>
        </w:rPr>
      </w:pPr>
    </w:p>
    <w:p w14:paraId="245FC7EC" w14:textId="4E38628E" w:rsidR="004B25E3" w:rsidRDefault="004B25E3" w:rsidP="004B25E3">
      <w:pPr>
        <w:pStyle w:val="Tekstpodstawowy3"/>
        <w:keepNext w:val="0"/>
        <w:rPr>
          <w:rFonts w:asciiTheme="minorHAnsi" w:hAnsiTheme="minorHAnsi" w:cstheme="minorHAnsi"/>
          <w:b/>
          <w:color w:val="FF0000"/>
          <w:szCs w:val="22"/>
        </w:rPr>
      </w:pPr>
      <w:r>
        <w:rPr>
          <w:rFonts w:asciiTheme="minorHAnsi" w:hAnsiTheme="minorHAnsi" w:cstheme="minorHAnsi"/>
          <w:b/>
          <w:color w:val="FF0000"/>
          <w:szCs w:val="22"/>
        </w:rPr>
        <w:t xml:space="preserve">UWAGA: Łączna cena oferty netto wynikająca z </w:t>
      </w:r>
      <w:r w:rsidR="007C1CC8">
        <w:rPr>
          <w:rFonts w:asciiTheme="minorHAnsi" w:hAnsiTheme="minorHAnsi" w:cstheme="minorHAnsi"/>
          <w:b/>
          <w:color w:val="FF0000"/>
          <w:szCs w:val="22"/>
        </w:rPr>
        <w:t>f</w:t>
      </w:r>
      <w:r>
        <w:rPr>
          <w:rFonts w:asciiTheme="minorHAnsi" w:hAnsiTheme="minorHAnsi" w:cstheme="minorHAnsi"/>
          <w:b/>
          <w:color w:val="FF0000"/>
          <w:szCs w:val="22"/>
        </w:rPr>
        <w:t xml:space="preserve">ormularza oferty ma zastosowanie do dokonania oceny ofert i nie będzie stanowiła maksymalnego łącznego wynagrodzenia netto, należnego Wykonawcom z tytułu zawarcia Umowy Ramowej. </w:t>
      </w:r>
    </w:p>
    <w:p w14:paraId="3BCE1060" w14:textId="77777777" w:rsidR="00F36367" w:rsidRDefault="00F36367" w:rsidP="00711BFF">
      <w:pPr>
        <w:spacing w:before="0" w:line="276" w:lineRule="auto"/>
        <w:ind w:right="-34"/>
        <w:rPr>
          <w:rFonts w:asciiTheme="minorHAnsi" w:hAnsiTheme="minorHAnsi" w:cstheme="minorHAnsi"/>
          <w:b/>
          <w:bCs/>
          <w:color w:val="FF0000"/>
          <w:sz w:val="20"/>
          <w:szCs w:val="20"/>
        </w:rPr>
      </w:pPr>
    </w:p>
    <w:p w14:paraId="4006AE9C" w14:textId="4FEA7DAE" w:rsidR="00E71FDA"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w:t>
      </w:r>
      <w:r w:rsidR="007C1CC8">
        <w:rPr>
          <w:rFonts w:asciiTheme="minorHAnsi" w:hAnsiTheme="minorHAnsi" w:cstheme="minorHAnsi"/>
          <w:sz w:val="20"/>
          <w:szCs w:val="20"/>
        </w:rPr>
        <w:t>P</w:t>
      </w:r>
      <w:r w:rsidR="009E1B83" w:rsidRPr="003D3A2E">
        <w:rPr>
          <w:rFonts w:asciiTheme="minorHAnsi" w:hAnsiTheme="minorHAnsi" w:cstheme="minorHAnsi"/>
          <w:sz w:val="20"/>
          <w:szCs w:val="20"/>
        </w:rPr>
        <w:t xml:space="preserve">rzedmiot </w:t>
      </w:r>
      <w:r w:rsidR="007C1CC8">
        <w:rPr>
          <w:rFonts w:asciiTheme="minorHAnsi" w:hAnsiTheme="minorHAnsi" w:cstheme="minorHAnsi"/>
          <w:sz w:val="20"/>
          <w:szCs w:val="20"/>
        </w:rPr>
        <w:t>Z</w:t>
      </w:r>
      <w:r w:rsidR="009E1B83" w:rsidRPr="003D3A2E">
        <w:rPr>
          <w:rFonts w:asciiTheme="minorHAnsi" w:hAnsiTheme="minorHAnsi" w:cstheme="minorHAnsi"/>
          <w:sz w:val="20"/>
          <w:szCs w:val="20"/>
        </w:rPr>
        <w:t xml:space="preserve">amówienia zgodnie z terminami wskazanymi w </w:t>
      </w:r>
      <w:r w:rsidRPr="003D3A2E">
        <w:rPr>
          <w:rFonts w:asciiTheme="minorHAnsi" w:hAnsiTheme="minorHAnsi" w:cstheme="minorHAnsi"/>
          <w:sz w:val="20"/>
          <w:szCs w:val="20"/>
        </w:rPr>
        <w:t xml:space="preserve">rozdz. I pkt </w:t>
      </w:r>
      <w:r w:rsidR="00C70117">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5DEFC11D" w14:textId="77777777" w:rsidR="004B25E3" w:rsidRPr="004B25E3" w:rsidRDefault="004B25E3" w:rsidP="004B25E3">
      <w:pPr>
        <w:tabs>
          <w:tab w:val="num" w:pos="502"/>
        </w:tabs>
        <w:spacing w:before="0" w:line="276" w:lineRule="auto"/>
        <w:ind w:left="426" w:right="-34"/>
        <w:rPr>
          <w:rFonts w:asciiTheme="minorHAnsi" w:hAnsiTheme="minorHAnsi" w:cstheme="minorHAnsi"/>
          <w:sz w:val="12"/>
          <w:szCs w:val="20"/>
        </w:rPr>
      </w:pP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10FE011"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FB4A16">
        <w:rPr>
          <w:rFonts w:asciiTheme="minorHAnsi" w:hAnsiTheme="minorHAnsi" w:cstheme="minorHAnsi"/>
          <w:b/>
          <w:sz w:val="20"/>
          <w:szCs w:val="20"/>
        </w:rPr>
        <w:t>6</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C50591" w14:textId="6F7E9E68"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0913F094"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112D2C1D" w:rsidR="00C26715"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0D021DE5" w14:textId="09E5441B" w:rsidR="007110EC" w:rsidRPr="0003084F" w:rsidRDefault="007110EC" w:rsidP="003E398F">
      <w:pPr>
        <w:pStyle w:val="Akapitzlist"/>
        <w:numPr>
          <w:ilvl w:val="0"/>
          <w:numId w:val="18"/>
        </w:numPr>
        <w:rPr>
          <w:rFonts w:asciiTheme="minorHAnsi" w:hAnsiTheme="minorHAnsi" w:cstheme="minorHAnsi"/>
          <w:sz w:val="20"/>
          <w:szCs w:val="20"/>
        </w:rPr>
      </w:pPr>
      <w:r w:rsidRPr="007110EC">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0C109C9"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w terminie 3 dni od zawarcia </w:t>
      </w:r>
      <w:r w:rsidR="000C1A71">
        <w:rPr>
          <w:rFonts w:asciiTheme="minorHAnsi" w:hAnsiTheme="minorHAnsi" w:cstheme="minorHAnsi"/>
          <w:sz w:val="20"/>
          <w:szCs w:val="20"/>
        </w:rPr>
        <w:t>U</w:t>
      </w:r>
      <w:r w:rsidRPr="003D3A2E">
        <w:rPr>
          <w:rFonts w:asciiTheme="minorHAnsi" w:hAnsiTheme="minorHAnsi" w:cstheme="minorHAnsi"/>
          <w:sz w:val="20"/>
          <w:szCs w:val="20"/>
        </w:rPr>
        <w:t xml:space="preserve">mowy, przekażemy Koordynatorowi </w:t>
      </w:r>
      <w:r w:rsidR="000C1A71">
        <w:rPr>
          <w:rFonts w:asciiTheme="minorHAnsi" w:hAnsiTheme="minorHAnsi" w:cstheme="minorHAnsi"/>
          <w:sz w:val="20"/>
          <w:szCs w:val="20"/>
        </w:rPr>
        <w:t>U</w:t>
      </w:r>
      <w:r w:rsidRPr="003D3A2E">
        <w:rPr>
          <w:rFonts w:asciiTheme="minorHAnsi" w:hAnsiTheme="minorHAnsi" w:cstheme="minorHAnsi"/>
          <w:sz w:val="20"/>
          <w:szCs w:val="20"/>
        </w:rPr>
        <w:t xml:space="preserve">mowy kod(y) PKWiU, który(e) dotyczą </w:t>
      </w:r>
      <w:r w:rsidR="000C1A71">
        <w:rPr>
          <w:rFonts w:asciiTheme="minorHAnsi" w:hAnsiTheme="minorHAnsi" w:cstheme="minorHAnsi"/>
          <w:sz w:val="20"/>
          <w:szCs w:val="20"/>
        </w:rPr>
        <w:t>P</w:t>
      </w:r>
      <w:r w:rsidRPr="003D3A2E">
        <w:rPr>
          <w:rFonts w:asciiTheme="minorHAnsi" w:hAnsiTheme="minorHAnsi" w:cstheme="minorHAnsi"/>
          <w:sz w:val="20"/>
          <w:szCs w:val="20"/>
        </w:rPr>
        <w:t xml:space="preserve">rzedmiotu </w:t>
      </w:r>
      <w:r w:rsidR="000C1A71">
        <w:rPr>
          <w:rFonts w:asciiTheme="minorHAnsi" w:hAnsiTheme="minorHAnsi" w:cstheme="minorHAnsi"/>
          <w:sz w:val="20"/>
          <w:szCs w:val="20"/>
        </w:rPr>
        <w:t>U</w:t>
      </w:r>
      <w:r w:rsidRPr="003D3A2E">
        <w:rPr>
          <w:rFonts w:asciiTheme="minorHAnsi" w:hAnsiTheme="minorHAnsi" w:cstheme="minorHAnsi"/>
          <w:sz w:val="20"/>
          <w:szCs w:val="20"/>
        </w:rPr>
        <w:t>mowy i będą następnie wskazywane na wystawionej przez nas fakturze VAT,</w:t>
      </w:r>
    </w:p>
    <w:p w14:paraId="41C6B907" w14:textId="77777777" w:rsidR="00E03BFA" w:rsidRPr="00607749" w:rsidRDefault="00E03BFA" w:rsidP="00E03BFA">
      <w:pPr>
        <w:pStyle w:val="Akapitzlist"/>
        <w:numPr>
          <w:ilvl w:val="0"/>
          <w:numId w:val="18"/>
        </w:numPr>
        <w:spacing w:after="0"/>
        <w:jc w:val="both"/>
        <w:rPr>
          <w:rFonts w:asciiTheme="minorHAnsi" w:hAnsiTheme="minorHAnsi" w:cstheme="minorHAnsi"/>
          <w:sz w:val="20"/>
          <w:szCs w:val="20"/>
        </w:rPr>
      </w:pPr>
      <w:r w:rsidRPr="00607749">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7FB51ADB" w14:textId="77777777" w:rsidR="00E03BFA" w:rsidRPr="00607749" w:rsidRDefault="00E03BFA" w:rsidP="00E03BFA">
      <w:pPr>
        <w:pStyle w:val="Akapitzlist"/>
        <w:spacing w:after="0"/>
        <w:jc w:val="both"/>
        <w:rPr>
          <w:rFonts w:asciiTheme="minorHAnsi" w:hAnsiTheme="minorHAnsi" w:cstheme="minorHAnsi"/>
          <w:b/>
          <w:i/>
          <w:sz w:val="20"/>
          <w:szCs w:val="20"/>
        </w:rPr>
      </w:pPr>
      <w:r w:rsidRPr="00607749">
        <w:rPr>
          <w:rFonts w:asciiTheme="minorHAnsi" w:hAnsiTheme="minorHAnsi" w:cstheme="minorHAnsi"/>
          <w:sz w:val="20"/>
          <w:szCs w:val="20"/>
        </w:rPr>
        <w:fldChar w:fldCharType="begin">
          <w:ffData>
            <w:name w:val="Wybór1"/>
            <w:enabled/>
            <w:calcOnExit w:val="0"/>
            <w:checkBox>
              <w:sizeAuto/>
              <w:default w:val="0"/>
            </w:checkBox>
          </w:ffData>
        </w:fldChar>
      </w:r>
      <w:r w:rsidRPr="00607749">
        <w:rPr>
          <w:rFonts w:asciiTheme="minorHAnsi" w:hAnsiTheme="minorHAnsi" w:cstheme="minorHAnsi"/>
          <w:sz w:val="20"/>
          <w:szCs w:val="20"/>
        </w:rPr>
        <w:instrText xml:space="preserve"> FORMCHECKBOX </w:instrText>
      </w:r>
      <w:r w:rsidR="00B14CB6">
        <w:rPr>
          <w:rFonts w:asciiTheme="minorHAnsi" w:hAnsiTheme="minorHAnsi" w:cstheme="minorHAnsi"/>
          <w:sz w:val="20"/>
          <w:szCs w:val="20"/>
        </w:rPr>
      </w:r>
      <w:r w:rsidR="00B14CB6">
        <w:rPr>
          <w:rFonts w:asciiTheme="minorHAnsi" w:hAnsiTheme="minorHAnsi" w:cstheme="minorHAnsi"/>
          <w:sz w:val="20"/>
          <w:szCs w:val="20"/>
        </w:rPr>
        <w:fldChar w:fldCharType="separate"/>
      </w:r>
      <w:r w:rsidRPr="00607749">
        <w:rPr>
          <w:rFonts w:asciiTheme="minorHAnsi" w:hAnsiTheme="minorHAnsi" w:cstheme="minorHAnsi"/>
          <w:sz w:val="20"/>
          <w:szCs w:val="20"/>
        </w:rPr>
        <w:fldChar w:fldCharType="end"/>
      </w:r>
      <w:r w:rsidRPr="00607749">
        <w:rPr>
          <w:rFonts w:asciiTheme="minorHAnsi" w:hAnsiTheme="minorHAnsi" w:cstheme="minorHAnsi"/>
          <w:sz w:val="20"/>
          <w:szCs w:val="20"/>
        </w:rPr>
        <w:t xml:space="preserve"> dostępna jest na stronach internetowych Wykonawcy –  ……………………. </w:t>
      </w:r>
      <w:r w:rsidRPr="00607749">
        <w:rPr>
          <w:rFonts w:asciiTheme="minorHAnsi" w:hAnsiTheme="minorHAnsi" w:cstheme="minorHAnsi"/>
          <w:b/>
          <w:i/>
          <w:color w:val="FF0000"/>
          <w:sz w:val="20"/>
          <w:szCs w:val="20"/>
        </w:rPr>
        <w:t>(wkleić link do klauzul),</w:t>
      </w:r>
    </w:p>
    <w:p w14:paraId="61D4312D" w14:textId="77777777" w:rsidR="00E03BFA" w:rsidRPr="00607749" w:rsidRDefault="00E03BFA" w:rsidP="00E03BFA">
      <w:pPr>
        <w:pStyle w:val="Akapitzlist"/>
        <w:spacing w:after="0"/>
        <w:jc w:val="both"/>
        <w:rPr>
          <w:rFonts w:asciiTheme="minorHAnsi" w:hAnsiTheme="minorHAnsi" w:cstheme="minorHAnsi"/>
          <w:b/>
          <w:i/>
          <w:sz w:val="20"/>
          <w:szCs w:val="20"/>
        </w:rPr>
      </w:pPr>
      <w:r w:rsidRPr="00607749">
        <w:rPr>
          <w:rFonts w:asciiTheme="minorHAnsi" w:hAnsiTheme="minorHAnsi" w:cstheme="minorHAnsi"/>
          <w:b/>
          <w:i/>
          <w:sz w:val="20"/>
          <w:szCs w:val="20"/>
        </w:rPr>
        <w:t>ALBO</w:t>
      </w:r>
    </w:p>
    <w:p w14:paraId="246F81A9" w14:textId="77777777" w:rsidR="00E03BFA" w:rsidRPr="00607749" w:rsidRDefault="00E03BFA" w:rsidP="00E03BFA">
      <w:pPr>
        <w:pStyle w:val="Akapitzlist"/>
        <w:spacing w:after="0"/>
        <w:jc w:val="both"/>
        <w:rPr>
          <w:rFonts w:asciiTheme="minorHAnsi" w:hAnsiTheme="minorHAnsi" w:cstheme="minorHAnsi"/>
          <w:sz w:val="20"/>
          <w:szCs w:val="20"/>
        </w:rPr>
      </w:pPr>
      <w:r w:rsidRPr="00607749">
        <w:rPr>
          <w:rFonts w:asciiTheme="minorHAnsi" w:hAnsiTheme="minorHAnsi" w:cstheme="minorHAnsi"/>
          <w:sz w:val="20"/>
          <w:szCs w:val="20"/>
        </w:rPr>
        <w:fldChar w:fldCharType="begin">
          <w:ffData>
            <w:name w:val="Wybór1"/>
            <w:enabled/>
            <w:calcOnExit w:val="0"/>
            <w:checkBox>
              <w:sizeAuto/>
              <w:default w:val="0"/>
            </w:checkBox>
          </w:ffData>
        </w:fldChar>
      </w:r>
      <w:r w:rsidRPr="00607749">
        <w:rPr>
          <w:rFonts w:asciiTheme="minorHAnsi" w:hAnsiTheme="minorHAnsi" w:cstheme="minorHAnsi"/>
          <w:sz w:val="20"/>
          <w:szCs w:val="20"/>
        </w:rPr>
        <w:instrText xml:space="preserve"> FORMCHECKBOX </w:instrText>
      </w:r>
      <w:r w:rsidR="00B14CB6">
        <w:rPr>
          <w:rFonts w:asciiTheme="minorHAnsi" w:hAnsiTheme="minorHAnsi" w:cstheme="minorHAnsi"/>
          <w:sz w:val="20"/>
          <w:szCs w:val="20"/>
        </w:rPr>
      </w:r>
      <w:r w:rsidR="00B14CB6">
        <w:rPr>
          <w:rFonts w:asciiTheme="minorHAnsi" w:hAnsiTheme="minorHAnsi" w:cstheme="minorHAnsi"/>
          <w:sz w:val="20"/>
          <w:szCs w:val="20"/>
        </w:rPr>
        <w:fldChar w:fldCharType="separate"/>
      </w:r>
      <w:r w:rsidRPr="00607749">
        <w:rPr>
          <w:rFonts w:asciiTheme="minorHAnsi" w:hAnsiTheme="minorHAnsi" w:cstheme="minorHAnsi"/>
          <w:sz w:val="20"/>
          <w:szCs w:val="20"/>
        </w:rPr>
        <w:fldChar w:fldCharType="end"/>
      </w:r>
      <w:r w:rsidRPr="00607749">
        <w:rPr>
          <w:rFonts w:asciiTheme="minorHAnsi" w:hAnsiTheme="minorHAnsi" w:cstheme="minorHAnsi"/>
          <w:sz w:val="20"/>
          <w:szCs w:val="20"/>
        </w:rPr>
        <w:t>przekazana została jako załącznik do oferty</w:t>
      </w:r>
      <w:r w:rsidRPr="00607749">
        <w:rPr>
          <w:rStyle w:val="Odwoanieprzypisudolnego"/>
          <w:rFonts w:asciiTheme="minorHAnsi" w:hAnsiTheme="minorHAnsi" w:cstheme="minorHAnsi"/>
          <w:sz w:val="20"/>
          <w:szCs w:val="20"/>
        </w:rPr>
        <w:footnoteReference w:id="2"/>
      </w:r>
      <w:r w:rsidRPr="00607749">
        <w:rPr>
          <w:rFonts w:asciiTheme="minorHAnsi" w:hAnsiTheme="minorHAnsi" w:cstheme="minorHAnsi"/>
          <w:sz w:val="20"/>
          <w:szCs w:val="20"/>
        </w:rPr>
        <w:t xml:space="preserve">, </w:t>
      </w:r>
      <w:r w:rsidRPr="00607749">
        <w:rPr>
          <w:rFonts w:asciiTheme="minorHAnsi" w:hAnsiTheme="minorHAnsi" w:cstheme="minorHAnsi"/>
          <w:b/>
          <w:i/>
          <w:color w:val="FF0000"/>
          <w:sz w:val="20"/>
          <w:szCs w:val="20"/>
        </w:rPr>
        <w:t>(UWAGA: nie należy utożsamiać z Załącznikiem nr 5 do WZ)</w:t>
      </w:r>
    </w:p>
    <w:p w14:paraId="64CE02F7" w14:textId="77777777" w:rsidR="00E03BFA" w:rsidRPr="00607749" w:rsidRDefault="00E03BFA" w:rsidP="00E03BFA">
      <w:pPr>
        <w:pStyle w:val="Akapitzlist"/>
        <w:numPr>
          <w:ilvl w:val="0"/>
          <w:numId w:val="18"/>
        </w:numPr>
        <w:spacing w:after="0"/>
        <w:jc w:val="both"/>
        <w:rPr>
          <w:rFonts w:asciiTheme="minorHAnsi" w:hAnsiTheme="minorHAnsi" w:cstheme="minorHAnsi"/>
          <w:sz w:val="20"/>
          <w:szCs w:val="20"/>
        </w:rPr>
      </w:pPr>
      <w:r w:rsidRPr="00607749">
        <w:rPr>
          <w:rFonts w:asciiTheme="minorHAnsi" w:hAnsiTheme="minorHAnsi" w:cstheme="minorHAnsi"/>
          <w:sz w:val="20"/>
          <w:szCs w:val="20"/>
        </w:rPr>
        <w:t xml:space="preserve">jesteśmy podmiotem, w którym Skarb Państwa posiada bezpośrednio lub pośrednio udziały [dodatkowa informacja do celów statystycznych]: </w:t>
      </w:r>
      <w:r w:rsidRPr="00607749">
        <w:rPr>
          <w:rFonts w:asciiTheme="minorHAnsi" w:hAnsiTheme="minorHAnsi" w:cstheme="minorHAnsi"/>
          <w:sz w:val="20"/>
          <w:szCs w:val="20"/>
        </w:rPr>
        <w:fldChar w:fldCharType="begin">
          <w:ffData>
            <w:name w:val="Wybór1"/>
            <w:enabled/>
            <w:calcOnExit w:val="0"/>
            <w:checkBox>
              <w:sizeAuto/>
              <w:default w:val="0"/>
            </w:checkBox>
          </w:ffData>
        </w:fldChar>
      </w:r>
      <w:r w:rsidRPr="00607749">
        <w:rPr>
          <w:rFonts w:asciiTheme="minorHAnsi" w:hAnsiTheme="minorHAnsi" w:cstheme="minorHAnsi"/>
          <w:sz w:val="20"/>
          <w:szCs w:val="20"/>
        </w:rPr>
        <w:instrText xml:space="preserve"> FORMCHECKBOX </w:instrText>
      </w:r>
      <w:r w:rsidR="00B14CB6">
        <w:rPr>
          <w:rFonts w:asciiTheme="minorHAnsi" w:hAnsiTheme="minorHAnsi" w:cstheme="minorHAnsi"/>
          <w:sz w:val="20"/>
          <w:szCs w:val="20"/>
        </w:rPr>
      </w:r>
      <w:r w:rsidR="00B14CB6">
        <w:rPr>
          <w:rFonts w:asciiTheme="minorHAnsi" w:hAnsiTheme="minorHAnsi" w:cstheme="minorHAnsi"/>
          <w:sz w:val="20"/>
          <w:szCs w:val="20"/>
        </w:rPr>
        <w:fldChar w:fldCharType="separate"/>
      </w:r>
      <w:r w:rsidRPr="00607749">
        <w:rPr>
          <w:rFonts w:asciiTheme="minorHAnsi" w:hAnsiTheme="minorHAnsi" w:cstheme="minorHAnsi"/>
          <w:sz w:val="20"/>
          <w:szCs w:val="20"/>
        </w:rPr>
        <w:fldChar w:fldCharType="end"/>
      </w:r>
      <w:r w:rsidRPr="00607749">
        <w:rPr>
          <w:rFonts w:asciiTheme="minorHAnsi" w:hAnsiTheme="minorHAnsi" w:cstheme="minorHAnsi"/>
          <w:sz w:val="20"/>
          <w:szCs w:val="20"/>
        </w:rPr>
        <w:t xml:space="preserve"> tak / </w:t>
      </w:r>
      <w:r w:rsidRPr="00607749">
        <w:rPr>
          <w:rFonts w:asciiTheme="minorHAnsi" w:hAnsiTheme="minorHAnsi" w:cstheme="minorHAnsi"/>
          <w:sz w:val="20"/>
          <w:szCs w:val="20"/>
        </w:rPr>
        <w:fldChar w:fldCharType="begin">
          <w:ffData>
            <w:name w:val="Wybór2"/>
            <w:enabled/>
            <w:calcOnExit w:val="0"/>
            <w:checkBox>
              <w:sizeAuto/>
              <w:default w:val="0"/>
            </w:checkBox>
          </w:ffData>
        </w:fldChar>
      </w:r>
      <w:r w:rsidRPr="00607749">
        <w:rPr>
          <w:rFonts w:asciiTheme="minorHAnsi" w:hAnsiTheme="minorHAnsi" w:cstheme="minorHAnsi"/>
          <w:sz w:val="20"/>
          <w:szCs w:val="20"/>
        </w:rPr>
        <w:instrText xml:space="preserve"> FORMCHECKBOX </w:instrText>
      </w:r>
      <w:r w:rsidR="00B14CB6">
        <w:rPr>
          <w:rFonts w:asciiTheme="minorHAnsi" w:hAnsiTheme="minorHAnsi" w:cstheme="minorHAnsi"/>
          <w:sz w:val="20"/>
          <w:szCs w:val="20"/>
        </w:rPr>
      </w:r>
      <w:r w:rsidR="00B14CB6">
        <w:rPr>
          <w:rFonts w:asciiTheme="minorHAnsi" w:hAnsiTheme="minorHAnsi" w:cstheme="minorHAnsi"/>
          <w:sz w:val="20"/>
          <w:szCs w:val="20"/>
        </w:rPr>
        <w:fldChar w:fldCharType="separate"/>
      </w:r>
      <w:r w:rsidRPr="00607749">
        <w:rPr>
          <w:rFonts w:asciiTheme="minorHAnsi" w:hAnsiTheme="minorHAnsi" w:cstheme="minorHAnsi"/>
          <w:sz w:val="20"/>
          <w:szCs w:val="20"/>
        </w:rPr>
        <w:fldChar w:fldCharType="end"/>
      </w:r>
      <w:r w:rsidRPr="00607749">
        <w:rPr>
          <w:rFonts w:asciiTheme="minorHAnsi" w:hAnsiTheme="minorHAnsi" w:cstheme="minorHAnsi"/>
          <w:sz w:val="20"/>
          <w:szCs w:val="20"/>
        </w:rPr>
        <w:t xml:space="preserve"> nie,</w:t>
      </w:r>
    </w:p>
    <w:p w14:paraId="4E549E03" w14:textId="77777777" w:rsidR="00E03BFA" w:rsidRPr="00967033" w:rsidRDefault="00E03BFA" w:rsidP="00E03BFA">
      <w:pPr>
        <w:pStyle w:val="Akapitzlist"/>
        <w:numPr>
          <w:ilvl w:val="0"/>
          <w:numId w:val="18"/>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udzielania wyjaśnień Zamawiającemu w imieniu Wykonawcy jest:</w:t>
      </w:r>
      <w:r w:rsidRPr="00607749">
        <w:rPr>
          <w:rFonts w:asciiTheme="minorHAnsi" w:hAnsiTheme="minorHAnsi" w:cstheme="minorHAnsi"/>
          <w:sz w:val="20"/>
          <w:szCs w:val="20"/>
        </w:rPr>
        <w:br/>
      </w:r>
      <w:r w:rsidRPr="00607749">
        <w:rPr>
          <w:rFonts w:asciiTheme="minorHAnsi" w:hAnsiTheme="minorHAnsi" w:cstheme="minorHAnsi"/>
          <w:iCs/>
          <w:sz w:val="20"/>
          <w:szCs w:val="20"/>
        </w:rPr>
        <w:t>Pan(i) ………………………. , tel.: ……………………….. e-mail: ………………………..</w:t>
      </w:r>
    </w:p>
    <w:p w14:paraId="1F3EC297" w14:textId="77777777" w:rsidR="00E03BFA" w:rsidRPr="00E27518" w:rsidRDefault="00E03BFA" w:rsidP="00E03BFA">
      <w:pPr>
        <w:pStyle w:val="Akapitzlist"/>
        <w:spacing w:after="0"/>
        <w:ind w:left="927"/>
        <w:jc w:val="both"/>
        <w:rPr>
          <w:rFonts w:asciiTheme="minorHAnsi" w:hAnsiTheme="minorHAnsi" w:cstheme="minorHAnsi"/>
          <w:sz w:val="10"/>
          <w:szCs w:val="20"/>
        </w:rPr>
      </w:pPr>
    </w:p>
    <w:p w14:paraId="45BBEB1B" w14:textId="77777777" w:rsidR="00E03BFA" w:rsidRPr="00607749" w:rsidRDefault="00E03BFA" w:rsidP="00E03BFA">
      <w:pPr>
        <w:pStyle w:val="Akapitzlist"/>
        <w:numPr>
          <w:ilvl w:val="0"/>
          <w:numId w:val="18"/>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udziału w aukcji elektronicznej w imieniu Wykonawcy jest:</w:t>
      </w:r>
      <w:r w:rsidRPr="00607749">
        <w:rPr>
          <w:rFonts w:asciiTheme="minorHAnsi" w:hAnsiTheme="minorHAnsi" w:cstheme="minorHAnsi"/>
          <w:sz w:val="20"/>
          <w:szCs w:val="20"/>
        </w:rPr>
        <w:br/>
      </w:r>
      <w:r w:rsidRPr="00607749">
        <w:rPr>
          <w:rFonts w:asciiTheme="minorHAnsi" w:hAnsiTheme="minorHAnsi" w:cstheme="minorHAnsi"/>
          <w:iCs/>
          <w:sz w:val="20"/>
          <w:szCs w:val="20"/>
        </w:rPr>
        <w:t>Pan(i) ………………………. , tel.: ……………………….. e-mail: ………………………..</w:t>
      </w:r>
      <w:r>
        <w:rPr>
          <w:rFonts w:asciiTheme="minorHAnsi" w:hAnsiTheme="minorHAnsi" w:cstheme="minorHAnsi"/>
          <w:iCs/>
          <w:sz w:val="20"/>
          <w:szCs w:val="20"/>
        </w:rPr>
        <w:t xml:space="preserve"> </w:t>
      </w:r>
      <w:r w:rsidRPr="00607749">
        <w:rPr>
          <w:rFonts w:asciiTheme="minorHAnsi" w:hAnsiTheme="minorHAnsi" w:cstheme="minorHAnsi"/>
          <w:b/>
          <w:i/>
          <w:iCs/>
          <w:color w:val="FF0000"/>
          <w:sz w:val="20"/>
          <w:szCs w:val="20"/>
          <w:lang w:val="pt-BR"/>
        </w:rPr>
        <w:t>(Należy podać wyłącznie jeden adres</w:t>
      </w:r>
      <w:r w:rsidRPr="00607749">
        <w:rPr>
          <w:rFonts w:asciiTheme="minorHAnsi" w:hAnsiTheme="minorHAnsi" w:cstheme="minorHAnsi"/>
          <w:b/>
          <w:i/>
          <w:iCs/>
          <w:color w:val="FF0000"/>
          <w:sz w:val="20"/>
          <w:szCs w:val="20"/>
          <w:lang w:val="pt-BR"/>
        </w:rPr>
        <w:br/>
        <w:t>e-mail, na który zostanie przesłana informacje o aukcji elektronicznej</w:t>
      </w:r>
      <w:r>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z którego Wykonawca będzie logował się na platformę aukcyjną</w:t>
      </w:r>
      <w:r>
        <w:rPr>
          <w:rFonts w:asciiTheme="minorHAnsi" w:hAnsiTheme="minorHAnsi" w:cstheme="minorHAnsi"/>
          <w:b/>
          <w:i/>
          <w:iCs/>
          <w:color w:val="FF0000"/>
          <w:sz w:val="20"/>
          <w:szCs w:val="20"/>
          <w:lang w:val="pt-BR"/>
        </w:rPr>
        <w:t xml:space="preserve"> i składał postąpienia</w:t>
      </w:r>
      <w:r w:rsidRPr="00607749">
        <w:rPr>
          <w:rFonts w:asciiTheme="minorHAnsi" w:hAnsiTheme="minorHAnsi" w:cstheme="minorHAnsi"/>
          <w:b/>
          <w:i/>
          <w:iCs/>
          <w:color w:val="FF0000"/>
          <w:sz w:val="20"/>
          <w:szCs w:val="20"/>
          <w:lang w:val="pt-BR"/>
        </w:rPr>
        <w:t>).</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1BC123B3" w:rsidR="00D14E47" w:rsidRDefault="00D14E47" w:rsidP="001E0935">
      <w:pPr>
        <w:numPr>
          <w:ilvl w:val="2"/>
          <w:numId w:val="3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B8348F7" w14:textId="314659A9" w:rsidR="00395D1A" w:rsidRPr="00395D1A" w:rsidRDefault="00395D1A" w:rsidP="001E0935">
      <w:pPr>
        <w:numPr>
          <w:ilvl w:val="2"/>
          <w:numId w:val="38"/>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 xml:space="preserve">Rachunek bankowy Wykonawcy, na który ma być przekazane wynagrodzenie w ramach zawartej </w:t>
      </w:r>
      <w:r w:rsidR="000C1A71">
        <w:rPr>
          <w:rFonts w:asciiTheme="minorHAnsi" w:hAnsiTheme="minorHAnsi" w:cstheme="minorHAnsi"/>
          <w:sz w:val="20"/>
          <w:szCs w:val="20"/>
        </w:rPr>
        <w:t>U</w:t>
      </w:r>
      <w:r w:rsidRPr="004B415B">
        <w:rPr>
          <w:rFonts w:asciiTheme="minorHAnsi" w:hAnsiTheme="minorHAnsi" w:cstheme="minorHAnsi"/>
          <w:sz w:val="20"/>
          <w:szCs w:val="20"/>
        </w:rPr>
        <w:t>mowy: ………………………………………………… w Banku ………………………………….</w:t>
      </w:r>
    </w:p>
    <w:p w14:paraId="59D3B9F9" w14:textId="72EA775E" w:rsidR="00D14E47" w:rsidRPr="003D3A2E" w:rsidRDefault="00D14E47" w:rsidP="001E0935">
      <w:pPr>
        <w:numPr>
          <w:ilvl w:val="2"/>
          <w:numId w:val="3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celu realizacji </w:t>
      </w:r>
      <w:r w:rsidR="000C1A71">
        <w:rPr>
          <w:rFonts w:asciiTheme="minorHAnsi" w:hAnsiTheme="minorHAnsi" w:cstheme="minorHAnsi"/>
          <w:sz w:val="20"/>
          <w:szCs w:val="20"/>
        </w:rPr>
        <w:t>P</w:t>
      </w:r>
      <w:r w:rsidRPr="003D3A2E">
        <w:rPr>
          <w:rFonts w:asciiTheme="minorHAnsi" w:hAnsiTheme="minorHAnsi" w:cstheme="minorHAnsi"/>
          <w:sz w:val="20"/>
          <w:szCs w:val="20"/>
        </w:rPr>
        <w:t>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53640CD" w14:textId="3930B59B"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2" w:name="_Toc74857824"/>
      <w:bookmarkStart w:id="3" w:name="_Toc79664050"/>
    </w:p>
    <w:p w14:paraId="4F4D80B1" w14:textId="7E879FBC"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w:t>
      </w:r>
      <w:r w:rsidR="004B25E3">
        <w:rPr>
          <w:rFonts w:asciiTheme="minorHAnsi" w:hAnsiTheme="minorHAnsi" w:cstheme="minorHAnsi"/>
          <w:sz w:val="20"/>
          <w:szCs w:val="20"/>
          <w:u w:val="single"/>
        </w:rPr>
        <w:t>;</w:t>
      </w:r>
      <w:r w:rsidR="003F62A6" w:rsidRPr="003D3A2E">
        <w:rPr>
          <w:rFonts w:asciiTheme="minorHAnsi" w:hAnsiTheme="minorHAnsi" w:cstheme="minorHAnsi"/>
          <w:sz w:val="20"/>
          <w:szCs w:val="20"/>
          <w:u w:val="single"/>
        </w:rPr>
        <w:t xml:space="preserve"> </w:t>
      </w:r>
      <w:bookmarkEnd w:id="4"/>
      <w:r w:rsidR="004B25E3" w:rsidRPr="004B25E3">
        <w:rPr>
          <w:rFonts w:asciiTheme="minorHAnsi" w:hAnsiTheme="minorHAnsi" w:cstheme="minorHAnsi"/>
          <w:sz w:val="20"/>
          <w:szCs w:val="20"/>
          <w:u w:val="single"/>
        </w:rPr>
        <w:t>1100/AW00/FA/KZ/2025/0000016344</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4B25E3" w:rsidRDefault="00A87092" w:rsidP="003D3A2E">
      <w:pPr>
        <w:spacing w:before="0" w:line="276" w:lineRule="auto"/>
        <w:rPr>
          <w:rFonts w:asciiTheme="minorHAnsi" w:hAnsiTheme="minorHAnsi" w:cstheme="minorHAnsi"/>
          <w:b/>
          <w:color w:val="0070C0"/>
          <w:sz w:val="20"/>
          <w:szCs w:val="20"/>
        </w:rPr>
      </w:pPr>
    </w:p>
    <w:p w14:paraId="0F7C0CE6" w14:textId="33839F88" w:rsidR="007B53A1" w:rsidRPr="004B25E3" w:rsidRDefault="00221A57" w:rsidP="007B53A1">
      <w:pPr>
        <w:spacing w:before="0" w:line="276" w:lineRule="auto"/>
        <w:jc w:val="center"/>
        <w:rPr>
          <w:rFonts w:ascii="Calibri" w:hAnsi="Calibri"/>
          <w:b/>
          <w:bCs/>
          <w:color w:val="0070C0"/>
          <w:sz w:val="20"/>
          <w:szCs w:val="20"/>
        </w:rPr>
      </w:pPr>
      <w:bookmarkStart w:id="5" w:name="_Hlk129247086"/>
      <w:r w:rsidRPr="004B25E3">
        <w:rPr>
          <w:rFonts w:ascii="Calibri" w:hAnsi="Calibri"/>
          <w:b/>
          <w:bCs/>
          <w:color w:val="0070C0"/>
          <w:sz w:val="20"/>
          <w:szCs w:val="20"/>
        </w:rPr>
        <w:t>Dzierżawa i serwis ekspresów do kawy, sukcesywna dostawa kawy ziarnistej dla ENEA S.A., zakup i dostawa niezbędnych akcesoriów do dzierżawionych urządzeń oraz naprawa ekspresów do kawy</w:t>
      </w:r>
    </w:p>
    <w:p w14:paraId="40D51849" w14:textId="77777777" w:rsidR="004B25E3" w:rsidRPr="007B53A1" w:rsidRDefault="004B25E3" w:rsidP="007B53A1">
      <w:pPr>
        <w:spacing w:before="0" w:line="276" w:lineRule="auto"/>
        <w:jc w:val="center"/>
        <w:rPr>
          <w:rFonts w:ascii="Calibri" w:hAnsi="Calibri"/>
          <w:b/>
          <w:bCs/>
          <w:sz w:val="20"/>
          <w:szCs w:val="20"/>
        </w:rPr>
      </w:pPr>
    </w:p>
    <w:tbl>
      <w:tblPr>
        <w:tblStyle w:val="Raporttabela2"/>
        <w:tblW w:w="9776" w:type="dxa"/>
        <w:tblLook w:val="04A0" w:firstRow="1" w:lastRow="0" w:firstColumn="1" w:lastColumn="0" w:noHBand="0" w:noVBand="1"/>
      </w:tblPr>
      <w:tblGrid>
        <w:gridCol w:w="7792"/>
        <w:gridCol w:w="1984"/>
      </w:tblGrid>
      <w:tr w:rsidR="00BC50B7" w:rsidRPr="00BC50B7" w14:paraId="6B1DC11D" w14:textId="77777777" w:rsidTr="00DD2C35">
        <w:trPr>
          <w:trHeight w:val="386"/>
        </w:trPr>
        <w:tc>
          <w:tcPr>
            <w:tcW w:w="9776" w:type="dxa"/>
            <w:gridSpan w:val="2"/>
            <w:shd w:val="clear" w:color="auto" w:fill="EEECE1" w:themeFill="background2"/>
            <w:vAlign w:val="center"/>
          </w:tcPr>
          <w:bookmarkEnd w:id="5"/>
          <w:p w14:paraId="740B2881" w14:textId="77777777" w:rsidR="00BC50B7" w:rsidRPr="00BC50B7" w:rsidRDefault="00BC50B7" w:rsidP="001E0935">
            <w:pPr>
              <w:numPr>
                <w:ilvl w:val="0"/>
                <w:numId w:val="39"/>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DD2C35">
        <w:trPr>
          <w:trHeight w:val="386"/>
        </w:trPr>
        <w:tc>
          <w:tcPr>
            <w:tcW w:w="7792" w:type="dxa"/>
            <w:shd w:val="clear" w:color="auto" w:fill="auto"/>
            <w:vAlign w:val="center"/>
          </w:tcPr>
          <w:p w14:paraId="6F86773C" w14:textId="77777777" w:rsidR="00BC50B7" w:rsidRPr="00BC50B7" w:rsidRDefault="00BC50B7" w:rsidP="001E0935">
            <w:pPr>
              <w:numPr>
                <w:ilvl w:val="0"/>
                <w:numId w:val="40"/>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14CB6">
              <w:rPr>
                <w:rFonts w:cstheme="minorHAnsi"/>
                <w:sz w:val="20"/>
                <w:szCs w:val="20"/>
              </w:rPr>
            </w:r>
            <w:r w:rsidR="00B14CB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14CB6">
              <w:rPr>
                <w:rFonts w:cstheme="minorHAnsi"/>
                <w:sz w:val="20"/>
                <w:szCs w:val="20"/>
              </w:rPr>
            </w:r>
            <w:r w:rsidR="00B14CB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DD2C35">
        <w:trPr>
          <w:trHeight w:val="386"/>
        </w:trPr>
        <w:tc>
          <w:tcPr>
            <w:tcW w:w="7792" w:type="dxa"/>
            <w:shd w:val="clear" w:color="auto" w:fill="auto"/>
            <w:vAlign w:val="center"/>
          </w:tcPr>
          <w:p w14:paraId="26CFBE1C" w14:textId="7777777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9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DD2C35">
        <w:trPr>
          <w:trHeight w:val="386"/>
        </w:trPr>
        <w:tc>
          <w:tcPr>
            <w:tcW w:w="7792" w:type="dxa"/>
            <w:shd w:val="clear" w:color="auto" w:fill="auto"/>
            <w:vAlign w:val="center"/>
          </w:tcPr>
          <w:p w14:paraId="03753512" w14:textId="7777777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19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DD2C35">
        <w:trPr>
          <w:trHeight w:val="386"/>
        </w:trPr>
        <w:tc>
          <w:tcPr>
            <w:tcW w:w="7792" w:type="dxa"/>
            <w:shd w:val="clear" w:color="auto" w:fill="auto"/>
            <w:vAlign w:val="center"/>
          </w:tcPr>
          <w:p w14:paraId="1B259631" w14:textId="7777777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DD2C35">
        <w:trPr>
          <w:trHeight w:val="386"/>
        </w:trPr>
        <w:tc>
          <w:tcPr>
            <w:tcW w:w="7792" w:type="dxa"/>
            <w:shd w:val="clear" w:color="auto" w:fill="auto"/>
            <w:vAlign w:val="center"/>
          </w:tcPr>
          <w:p w14:paraId="2E4E6372" w14:textId="27F23C39"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w:t>
            </w:r>
            <w:r w:rsidR="00DD1642">
              <w:rPr>
                <w:rFonts w:asciiTheme="minorHAnsi" w:eastAsiaTheme="minorHAnsi" w:hAnsiTheme="minorHAnsi" w:cstheme="minorHAnsi"/>
                <w:sz w:val="20"/>
                <w:szCs w:val="20"/>
                <w:lang w:eastAsia="en-US"/>
              </w:rPr>
              <w:t xml:space="preserve"> </w:t>
            </w:r>
            <w:r w:rsidRPr="00BC50B7">
              <w:rPr>
                <w:rFonts w:asciiTheme="minorHAnsi" w:eastAsiaTheme="minorHAnsi" w:hAnsiTheme="minorHAnsi" w:cstheme="minorHAnsi"/>
                <w:sz w:val="20"/>
                <w:szCs w:val="20"/>
                <w:lang w:eastAsia="en-US"/>
              </w:rPr>
              <w:t>1-4 wyrządził Zamawiającemu szkodę w związku z realizacją Zamówienia, której to szkody nie naprawił w ramach podjętych działań naprawczych</w:t>
            </w:r>
          </w:p>
        </w:tc>
        <w:tc>
          <w:tcPr>
            <w:tcW w:w="19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DD2C35">
        <w:trPr>
          <w:trHeight w:val="386"/>
        </w:trPr>
        <w:tc>
          <w:tcPr>
            <w:tcW w:w="7792" w:type="dxa"/>
            <w:shd w:val="clear" w:color="auto" w:fill="auto"/>
            <w:vAlign w:val="center"/>
          </w:tcPr>
          <w:p w14:paraId="1ED10BED" w14:textId="7777777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9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DD2C35">
        <w:trPr>
          <w:trHeight w:val="386"/>
        </w:trPr>
        <w:tc>
          <w:tcPr>
            <w:tcW w:w="7792" w:type="dxa"/>
            <w:shd w:val="clear" w:color="auto" w:fill="auto"/>
            <w:vAlign w:val="center"/>
          </w:tcPr>
          <w:p w14:paraId="2031091F" w14:textId="7777777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DD2C35">
        <w:trPr>
          <w:trHeight w:val="386"/>
        </w:trPr>
        <w:tc>
          <w:tcPr>
            <w:tcW w:w="7792" w:type="dxa"/>
            <w:shd w:val="clear" w:color="auto" w:fill="auto"/>
            <w:vAlign w:val="center"/>
          </w:tcPr>
          <w:p w14:paraId="5E75054C" w14:textId="7777777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DD2C35">
        <w:trPr>
          <w:trHeight w:val="386"/>
        </w:trPr>
        <w:tc>
          <w:tcPr>
            <w:tcW w:w="7792"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19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DD2C35">
        <w:trPr>
          <w:trHeight w:val="386"/>
        </w:trPr>
        <w:tc>
          <w:tcPr>
            <w:tcW w:w="7792" w:type="dxa"/>
            <w:shd w:val="clear" w:color="auto" w:fill="auto"/>
            <w:vAlign w:val="center"/>
          </w:tcPr>
          <w:p w14:paraId="1B34C3C7" w14:textId="355C9A4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DD2C35">
        <w:trPr>
          <w:trHeight w:val="386"/>
        </w:trPr>
        <w:tc>
          <w:tcPr>
            <w:tcW w:w="7792" w:type="dxa"/>
            <w:shd w:val="clear" w:color="auto" w:fill="auto"/>
            <w:vAlign w:val="center"/>
          </w:tcPr>
          <w:p w14:paraId="6687980C" w14:textId="7777777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DD2C35">
        <w:trPr>
          <w:trHeight w:val="386"/>
        </w:trPr>
        <w:tc>
          <w:tcPr>
            <w:tcW w:w="7792" w:type="dxa"/>
            <w:shd w:val="clear" w:color="auto" w:fill="auto"/>
            <w:vAlign w:val="center"/>
          </w:tcPr>
          <w:p w14:paraId="77AB2673" w14:textId="7777777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19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DD2C35">
        <w:trPr>
          <w:trHeight w:val="386"/>
        </w:trPr>
        <w:tc>
          <w:tcPr>
            <w:tcW w:w="7792" w:type="dxa"/>
            <w:shd w:val="clear" w:color="auto" w:fill="auto"/>
            <w:vAlign w:val="center"/>
          </w:tcPr>
          <w:p w14:paraId="7664AACE" w14:textId="77777777" w:rsidR="00BC50B7" w:rsidRPr="00BC50B7"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19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DD2C35">
        <w:trPr>
          <w:trHeight w:val="386"/>
        </w:trPr>
        <w:tc>
          <w:tcPr>
            <w:tcW w:w="7792" w:type="dxa"/>
            <w:shd w:val="clear" w:color="auto" w:fill="auto"/>
          </w:tcPr>
          <w:p w14:paraId="28D1DF82" w14:textId="77777777" w:rsidR="00BC50B7" w:rsidRPr="00031824" w:rsidRDefault="00BC50B7" w:rsidP="001E0935">
            <w:pPr>
              <w:numPr>
                <w:ilvl w:val="0"/>
                <w:numId w:val="40"/>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w:t>
            </w:r>
          </w:p>
        </w:tc>
        <w:tc>
          <w:tcPr>
            <w:tcW w:w="19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DD2C35">
        <w:trPr>
          <w:trHeight w:val="386"/>
        </w:trPr>
        <w:tc>
          <w:tcPr>
            <w:tcW w:w="7792" w:type="dxa"/>
            <w:shd w:val="clear" w:color="auto" w:fill="auto"/>
          </w:tcPr>
          <w:p w14:paraId="6EDDF26F" w14:textId="77777777" w:rsidR="00BC50B7" w:rsidRPr="00711BFF" w:rsidRDefault="00BC50B7" w:rsidP="001E0935">
            <w:pPr>
              <w:numPr>
                <w:ilvl w:val="0"/>
                <w:numId w:val="40"/>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1E0935">
            <w:pPr>
              <w:numPr>
                <w:ilvl w:val="0"/>
                <w:numId w:val="7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1E0935">
            <w:pPr>
              <w:numPr>
                <w:ilvl w:val="0"/>
                <w:numId w:val="7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DD2C35">
        <w:trPr>
          <w:trHeight w:val="386"/>
        </w:trPr>
        <w:tc>
          <w:tcPr>
            <w:tcW w:w="7792" w:type="dxa"/>
            <w:shd w:val="clear" w:color="auto" w:fill="auto"/>
            <w:vAlign w:val="center"/>
          </w:tcPr>
          <w:p w14:paraId="430AB148" w14:textId="77777777" w:rsidR="00BC50B7" w:rsidRPr="00BC50B7" w:rsidRDefault="00BC50B7" w:rsidP="001E0935">
            <w:pPr>
              <w:numPr>
                <w:ilvl w:val="0"/>
                <w:numId w:val="40"/>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19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DD2C35">
        <w:trPr>
          <w:trHeight w:val="386"/>
        </w:trPr>
        <w:tc>
          <w:tcPr>
            <w:tcW w:w="7792" w:type="dxa"/>
            <w:shd w:val="clear" w:color="auto" w:fill="auto"/>
          </w:tcPr>
          <w:p w14:paraId="4EB9A3B7" w14:textId="77777777" w:rsidR="00BC50B7" w:rsidRPr="00711BFF" w:rsidRDefault="00BC50B7" w:rsidP="001E0935">
            <w:pPr>
              <w:numPr>
                <w:ilvl w:val="0"/>
                <w:numId w:val="40"/>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5"/>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1E0935">
            <w:pPr>
              <w:numPr>
                <w:ilvl w:val="0"/>
                <w:numId w:val="8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1E0935">
            <w:pPr>
              <w:numPr>
                <w:ilvl w:val="0"/>
                <w:numId w:val="8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DD2C35">
        <w:trPr>
          <w:trHeight w:val="1182"/>
        </w:trPr>
        <w:tc>
          <w:tcPr>
            <w:tcW w:w="7792" w:type="dxa"/>
            <w:shd w:val="clear" w:color="auto" w:fill="auto"/>
          </w:tcPr>
          <w:p w14:paraId="768CD184" w14:textId="77777777" w:rsidR="00BC50B7" w:rsidRPr="00711BFF" w:rsidRDefault="00BC50B7" w:rsidP="001E0935">
            <w:pPr>
              <w:numPr>
                <w:ilvl w:val="0"/>
                <w:numId w:val="40"/>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B30CED5" w:rsidR="0025485F" w:rsidRPr="00DD2C35" w:rsidRDefault="00BC50B7" w:rsidP="00DD2C35">
            <w:pPr>
              <w:spacing w:before="0" w:line="276" w:lineRule="auto"/>
              <w:ind w:left="447"/>
              <w:contextualSpacing/>
              <w:rPr>
                <w:rFonts w:asciiTheme="minorHAnsi" w:hAnsiTheme="minorHAnsi" w:cstheme="minorHAnsi"/>
                <w:sz w:val="16"/>
                <w:szCs w:val="16"/>
                <w:shd w:val="clear" w:color="auto" w:fill="FFFFFF"/>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19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DD2C35">
        <w:tc>
          <w:tcPr>
            <w:tcW w:w="9776" w:type="dxa"/>
            <w:gridSpan w:val="2"/>
            <w:shd w:val="clear" w:color="auto" w:fill="EEECE1" w:themeFill="background2"/>
            <w:vAlign w:val="center"/>
          </w:tcPr>
          <w:p w14:paraId="00D40AC7" w14:textId="77777777" w:rsidR="00BC50B7" w:rsidRPr="00BC50B7" w:rsidRDefault="00BC50B7" w:rsidP="001E0935">
            <w:pPr>
              <w:numPr>
                <w:ilvl w:val="0"/>
                <w:numId w:val="39"/>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9776" w:type="dxa"/>
        <w:tblLook w:val="04A0" w:firstRow="1" w:lastRow="0" w:firstColumn="1" w:lastColumn="0" w:noHBand="0" w:noVBand="1"/>
      </w:tblPr>
      <w:tblGrid>
        <w:gridCol w:w="7792"/>
        <w:gridCol w:w="1984"/>
      </w:tblGrid>
      <w:tr w:rsidR="00BC50B7" w:rsidRPr="00BC50B7" w14:paraId="40BC9F15" w14:textId="77777777" w:rsidTr="00DD2C35">
        <w:tc>
          <w:tcPr>
            <w:tcW w:w="9776" w:type="dxa"/>
            <w:gridSpan w:val="2"/>
            <w:vAlign w:val="center"/>
          </w:tcPr>
          <w:p w14:paraId="722CEE3D" w14:textId="20626E5E" w:rsidR="00BC50B7" w:rsidRPr="00DD2C35" w:rsidRDefault="00DD2C35" w:rsidP="00DD2C35">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1.</w:t>
            </w:r>
            <w:r w:rsidRPr="00DD2C35">
              <w:rPr>
                <w:rFonts w:asciiTheme="minorHAnsi" w:eastAsiaTheme="minorHAnsi" w:hAnsiTheme="minorHAnsi" w:cstheme="minorHAnsi"/>
                <w:b/>
                <w:sz w:val="20"/>
                <w:szCs w:val="20"/>
              </w:rPr>
              <w:t>Wykonawca spełnia określone w WZ warunki udziału w Postępowaniu dotyczące zdolności technicznej lub zawodowej i posiada wymagane zgodnie z WZ dokumenty:</w:t>
            </w:r>
          </w:p>
        </w:tc>
      </w:tr>
      <w:tr w:rsidR="00BC50B7" w:rsidRPr="00BC50B7" w14:paraId="357077F9" w14:textId="77777777" w:rsidTr="00DD2C35">
        <w:tc>
          <w:tcPr>
            <w:tcW w:w="7792" w:type="dxa"/>
            <w:vAlign w:val="center"/>
          </w:tcPr>
          <w:p w14:paraId="1F2FCB76" w14:textId="03FC95F3" w:rsidR="00BC50B7" w:rsidRPr="003C0D13" w:rsidRDefault="00BC50B7" w:rsidP="001E0935">
            <w:pPr>
              <w:numPr>
                <w:ilvl w:val="0"/>
                <w:numId w:val="43"/>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395D1A">
              <w:rPr>
                <w:rFonts w:asciiTheme="minorHAnsi" w:eastAsiaTheme="minorHAnsi" w:hAnsiTheme="minorHAnsi" w:cstheme="minorHAnsi"/>
                <w:i/>
                <w:sz w:val="20"/>
                <w:szCs w:val="20"/>
                <w:lang w:eastAsia="en-US"/>
              </w:rPr>
              <w:t>Us</w:t>
            </w:r>
            <w:r w:rsidR="00B84183">
              <w:rPr>
                <w:rFonts w:asciiTheme="minorHAnsi" w:eastAsiaTheme="minorHAnsi" w:hAnsiTheme="minorHAnsi" w:cstheme="minorHAnsi"/>
                <w:i/>
                <w:sz w:val="20"/>
                <w:szCs w:val="20"/>
                <w:lang w:eastAsia="en-US"/>
              </w:rPr>
              <w:t>ł</w:t>
            </w:r>
            <w:r w:rsidR="00395D1A">
              <w:rPr>
                <w:rFonts w:asciiTheme="minorHAnsi" w:eastAsiaTheme="minorHAnsi" w:hAnsiTheme="minorHAnsi" w:cstheme="minorHAnsi"/>
                <w:i/>
                <w:sz w:val="20"/>
                <w:szCs w:val="20"/>
                <w:lang w:eastAsia="en-US"/>
              </w:rPr>
              <w:t>ug</w:t>
            </w:r>
            <w:r w:rsidR="0025485F">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Podobnych wykonanych</w:t>
            </w:r>
            <w:r w:rsidR="00B84183">
              <w:rPr>
                <w:rFonts w:asciiTheme="minorHAnsi" w:eastAsiaTheme="minorHAnsi" w:hAnsiTheme="minorHAnsi" w:cstheme="minorHAnsi"/>
                <w:i/>
                <w:sz w:val="20"/>
                <w:szCs w:val="20"/>
                <w:lang w:eastAsia="en-US"/>
              </w:rPr>
              <w:t>/wykonywanych</w:t>
            </w:r>
            <w:r w:rsidRPr="003C0D13">
              <w:rPr>
                <w:rFonts w:asciiTheme="minorHAnsi" w:eastAsiaTheme="minorHAnsi" w:hAnsiTheme="minorHAnsi" w:cstheme="minorHAnsi"/>
                <w:i/>
                <w:sz w:val="20"/>
                <w:szCs w:val="20"/>
                <w:lang w:eastAsia="en-US"/>
              </w:rPr>
              <w:t xml:space="preserve"> w okresie ostatnich 3 lat przed upływem terminu składania Ofert, z podaniem ich wartości, przedmiotu, dat wykonania i podmiotów, na rzecz których </w:t>
            </w:r>
            <w:r w:rsidR="00395D1A">
              <w:rPr>
                <w:rFonts w:asciiTheme="minorHAnsi" w:eastAsiaTheme="minorHAnsi" w:hAnsiTheme="minorHAnsi" w:cstheme="minorHAnsi"/>
                <w:i/>
                <w:sz w:val="20"/>
                <w:szCs w:val="20"/>
                <w:lang w:eastAsia="en-US"/>
              </w:rPr>
              <w:t>Usługi</w:t>
            </w:r>
            <w:r w:rsidR="00B2372D" w:rsidRPr="003C0D13">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 xml:space="preserve">zostały wykonane – zgodnie z pkt </w:t>
            </w:r>
            <w:r w:rsidR="002B5CCB">
              <w:rPr>
                <w:rFonts w:asciiTheme="minorHAnsi" w:eastAsiaTheme="minorHAnsi" w:hAnsiTheme="minorHAnsi" w:cstheme="minorHAnsi"/>
                <w:i/>
                <w:sz w:val="20"/>
                <w:szCs w:val="20"/>
                <w:lang w:eastAsia="en-US"/>
              </w:rPr>
              <w:t>6</w:t>
            </w:r>
            <w:r w:rsidRPr="003C0D13">
              <w:rPr>
                <w:rFonts w:asciiTheme="minorHAnsi" w:eastAsiaTheme="minorHAnsi" w:hAnsiTheme="minorHAnsi" w:cstheme="minorHAnsi"/>
                <w:i/>
                <w:sz w:val="20"/>
                <w:szCs w:val="20"/>
                <w:lang w:eastAsia="en-US"/>
              </w:rPr>
              <w:t>.</w:t>
            </w:r>
            <w:r w:rsidR="0025485F">
              <w:rPr>
                <w:rFonts w:asciiTheme="minorHAnsi" w:eastAsiaTheme="minorHAnsi" w:hAnsiTheme="minorHAnsi" w:cstheme="minorHAnsi"/>
                <w:i/>
                <w:sz w:val="20"/>
                <w:szCs w:val="20"/>
                <w:lang w:eastAsia="en-US"/>
              </w:rPr>
              <w:t>2</w:t>
            </w:r>
            <w:r w:rsidR="00625E82" w:rsidRPr="003C0D13">
              <w:rPr>
                <w:rFonts w:asciiTheme="minorHAnsi" w:eastAsiaTheme="minorHAnsi" w:hAnsiTheme="minorHAnsi" w:cstheme="minorHAnsi"/>
                <w:i/>
                <w:sz w:val="20"/>
                <w:szCs w:val="20"/>
                <w:lang w:eastAsia="en-US"/>
              </w:rPr>
              <w:t>.</w:t>
            </w:r>
            <w:r w:rsidR="00F269DC" w:rsidRPr="003C0D13">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WZ;</w:t>
            </w:r>
          </w:p>
        </w:tc>
        <w:tc>
          <w:tcPr>
            <w:tcW w:w="19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4CB6">
              <w:rPr>
                <w:rFonts w:asciiTheme="minorHAnsi" w:hAnsiTheme="minorHAnsi" w:cstheme="minorHAnsi"/>
                <w:iCs/>
                <w:sz w:val="20"/>
                <w:szCs w:val="20"/>
                <w:lang w:eastAsia="en-US"/>
              </w:rPr>
            </w:r>
            <w:r w:rsidR="00B14CB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4CB6">
              <w:rPr>
                <w:rFonts w:asciiTheme="minorHAnsi" w:hAnsiTheme="minorHAnsi" w:cstheme="minorHAnsi"/>
                <w:iCs/>
                <w:sz w:val="20"/>
                <w:szCs w:val="20"/>
                <w:lang w:eastAsia="en-US"/>
              </w:rPr>
            </w:r>
            <w:r w:rsidR="00B14CB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DD2C35">
        <w:tc>
          <w:tcPr>
            <w:tcW w:w="7792" w:type="dxa"/>
            <w:vAlign w:val="center"/>
          </w:tcPr>
          <w:p w14:paraId="36B76047" w14:textId="2D1C8AD1" w:rsidR="00BC50B7" w:rsidRPr="003C0D13" w:rsidRDefault="00BC50B7" w:rsidP="001E0935">
            <w:pPr>
              <w:numPr>
                <w:ilvl w:val="0"/>
                <w:numId w:val="43"/>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dokumenty potwierdzające należyte wykonanie </w:t>
            </w:r>
            <w:r w:rsidR="00B84183">
              <w:rPr>
                <w:rFonts w:asciiTheme="minorHAnsi" w:eastAsiaTheme="minorHAnsi" w:hAnsiTheme="minorHAnsi" w:cstheme="minorHAnsi"/>
                <w:i/>
                <w:sz w:val="20"/>
                <w:szCs w:val="20"/>
                <w:lang w:eastAsia="en-US"/>
              </w:rPr>
              <w:t>Usług</w:t>
            </w:r>
            <w:r w:rsidR="00B2372D" w:rsidRPr="003C0D13">
              <w:rPr>
                <w:rFonts w:asciiTheme="minorHAnsi" w:eastAsiaTheme="minorHAnsi" w:hAnsiTheme="minorHAnsi" w:cstheme="minorHAnsi"/>
                <w:i/>
                <w:sz w:val="20"/>
                <w:szCs w:val="20"/>
                <w:lang w:eastAsia="en-US"/>
              </w:rPr>
              <w:t xml:space="preserve"> Podobnych</w:t>
            </w:r>
          </w:p>
        </w:tc>
        <w:tc>
          <w:tcPr>
            <w:tcW w:w="1984" w:type="dxa"/>
            <w:vAlign w:val="center"/>
          </w:tcPr>
          <w:p w14:paraId="2E72D6BC" w14:textId="77777777" w:rsidR="0025485F" w:rsidRDefault="0025485F" w:rsidP="00BC50B7">
            <w:pPr>
              <w:spacing w:before="0" w:line="276" w:lineRule="auto"/>
              <w:ind w:left="-65"/>
              <w:contextualSpacing/>
              <w:jc w:val="center"/>
              <w:rPr>
                <w:rFonts w:asciiTheme="minorHAnsi" w:hAnsiTheme="minorHAnsi" w:cstheme="minorHAnsi"/>
                <w:iCs/>
                <w:sz w:val="20"/>
                <w:szCs w:val="20"/>
                <w:lang w:eastAsia="en-US"/>
              </w:rPr>
            </w:pPr>
          </w:p>
          <w:p w14:paraId="2940D205" w14:textId="342C9C3E"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4CB6">
              <w:rPr>
                <w:rFonts w:asciiTheme="minorHAnsi" w:hAnsiTheme="minorHAnsi" w:cstheme="minorHAnsi"/>
                <w:iCs/>
                <w:sz w:val="20"/>
                <w:szCs w:val="20"/>
                <w:lang w:eastAsia="en-US"/>
              </w:rPr>
            </w:r>
            <w:r w:rsidR="00B14CB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4CB6">
              <w:rPr>
                <w:rFonts w:asciiTheme="minorHAnsi" w:hAnsiTheme="minorHAnsi" w:cstheme="minorHAnsi"/>
                <w:iCs/>
                <w:sz w:val="20"/>
                <w:szCs w:val="20"/>
                <w:lang w:eastAsia="en-US"/>
              </w:rPr>
            </w:r>
            <w:r w:rsidR="00B14CB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Raporttabela3"/>
        <w:tblW w:w="9776" w:type="dxa"/>
        <w:tblLook w:val="04A0" w:firstRow="1" w:lastRow="0" w:firstColumn="1" w:lastColumn="0" w:noHBand="0" w:noVBand="1"/>
      </w:tblPr>
      <w:tblGrid>
        <w:gridCol w:w="9776"/>
      </w:tblGrid>
      <w:tr w:rsidR="00B84183" w:rsidRPr="00E7269E" w14:paraId="2F09EB5A" w14:textId="77777777" w:rsidTr="00E75D93">
        <w:trPr>
          <w:trHeight w:val="501"/>
        </w:trPr>
        <w:tc>
          <w:tcPr>
            <w:tcW w:w="9776" w:type="dxa"/>
            <w:shd w:val="clear" w:color="auto" w:fill="EEECE1" w:themeFill="background2"/>
            <w:vAlign w:val="center"/>
          </w:tcPr>
          <w:p w14:paraId="22338F37" w14:textId="77777777" w:rsidR="00B84183" w:rsidRPr="00E7269E" w:rsidRDefault="00B84183" w:rsidP="001E0935">
            <w:pPr>
              <w:numPr>
                <w:ilvl w:val="0"/>
                <w:numId w:val="39"/>
              </w:numPr>
              <w:spacing w:before="0" w:line="276" w:lineRule="auto"/>
              <w:ind w:left="426" w:hanging="284"/>
              <w:rPr>
                <w:rFonts w:asciiTheme="minorHAnsi" w:hAnsiTheme="minorHAnsi" w:cstheme="minorHAnsi"/>
                <w:b/>
                <w:iCs/>
                <w:sz w:val="20"/>
                <w:szCs w:val="20"/>
                <w:lang w:eastAsia="en-US"/>
              </w:rPr>
            </w:pPr>
            <w:r w:rsidRPr="00E7269E">
              <w:rPr>
                <w:rFonts w:asciiTheme="minorHAnsi" w:hAnsiTheme="minorHAnsi" w:cstheme="minorHAnsi"/>
                <w:b/>
                <w:iCs/>
                <w:sz w:val="20"/>
                <w:szCs w:val="20"/>
                <w:lang w:eastAsia="en-US"/>
              </w:rPr>
              <w:t>Informacja na temat podwykonawstwa</w:t>
            </w:r>
          </w:p>
        </w:tc>
      </w:tr>
    </w:tbl>
    <w:tbl>
      <w:tblPr>
        <w:tblStyle w:val="Tabela-Siatka62"/>
        <w:tblW w:w="9776" w:type="dxa"/>
        <w:tblLook w:val="04A0" w:firstRow="1" w:lastRow="0" w:firstColumn="1" w:lastColumn="0" w:noHBand="0" w:noVBand="1"/>
      </w:tblPr>
      <w:tblGrid>
        <w:gridCol w:w="6478"/>
        <w:gridCol w:w="3298"/>
      </w:tblGrid>
      <w:tr w:rsidR="00B84183" w:rsidRPr="00E7269E" w14:paraId="73B5EC89" w14:textId="77777777" w:rsidTr="00E75D93">
        <w:tc>
          <w:tcPr>
            <w:tcW w:w="6478" w:type="dxa"/>
            <w:vAlign w:val="center"/>
          </w:tcPr>
          <w:p w14:paraId="2A96A248" w14:textId="77777777" w:rsidR="00B84183" w:rsidRPr="00E7269E" w:rsidRDefault="00B84183" w:rsidP="001E0935">
            <w:pPr>
              <w:numPr>
                <w:ilvl w:val="0"/>
                <w:numId w:val="91"/>
              </w:numPr>
              <w:spacing w:before="0" w:line="276" w:lineRule="auto"/>
              <w:ind w:left="457"/>
              <w:contextualSpacing/>
              <w:rPr>
                <w:rFonts w:asciiTheme="minorHAnsi" w:eastAsiaTheme="minorHAnsi" w:hAnsiTheme="minorHAnsi" w:cstheme="minorHAnsi"/>
                <w:i/>
                <w:sz w:val="20"/>
                <w:szCs w:val="20"/>
                <w:lang w:eastAsia="en-US"/>
              </w:rPr>
            </w:pPr>
            <w:r w:rsidRPr="00E7269E">
              <w:rPr>
                <w:rFonts w:asciiTheme="minorHAnsi" w:eastAsiaTheme="minorHAnsi" w:hAnsiTheme="minorHAnsi" w:cstheme="minorHAnsi"/>
                <w:sz w:val="20"/>
                <w:szCs w:val="20"/>
                <w:lang w:eastAsia="en-US"/>
              </w:rPr>
              <w:lastRenderedPageBreak/>
              <w:t>Wykonawca zamierza zlecić osobom trzecim podwykonawstwo jakiejkolwiek części zamówienia</w:t>
            </w:r>
          </w:p>
        </w:tc>
        <w:tc>
          <w:tcPr>
            <w:tcW w:w="3298" w:type="dxa"/>
            <w:vAlign w:val="center"/>
          </w:tcPr>
          <w:p w14:paraId="6FDC5BAD" w14:textId="77777777" w:rsidR="00B84183" w:rsidRPr="00E7269E" w:rsidRDefault="00B84183" w:rsidP="006F65AC">
            <w:pPr>
              <w:spacing w:before="0" w:line="276" w:lineRule="auto"/>
              <w:ind w:left="457"/>
              <w:jc w:val="left"/>
              <w:rPr>
                <w:rFonts w:asciiTheme="minorHAnsi" w:eastAsiaTheme="minorHAnsi" w:hAnsiTheme="minorHAnsi" w:cstheme="minorHAnsi"/>
                <w:sz w:val="20"/>
                <w:szCs w:val="20"/>
                <w:lang w:eastAsia="en-US"/>
              </w:rPr>
            </w:pPr>
            <w:r w:rsidRPr="00D7397D">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7269E">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D7397D">
              <w:rPr>
                <w:rFonts w:asciiTheme="minorHAnsi" w:hAnsiTheme="minorHAnsi" w:cstheme="minorHAnsi"/>
                <w:sz w:val="20"/>
                <w:szCs w:val="20"/>
                <w:lang w:eastAsia="en-US"/>
              </w:rPr>
              <w:fldChar w:fldCharType="end"/>
            </w:r>
            <w:r w:rsidRPr="00E7269E">
              <w:rPr>
                <w:rFonts w:asciiTheme="minorHAnsi" w:hAnsiTheme="minorHAnsi" w:cstheme="minorHAnsi"/>
                <w:sz w:val="20"/>
                <w:szCs w:val="20"/>
                <w:lang w:eastAsia="en-US"/>
              </w:rPr>
              <w:t xml:space="preserve"> tak / </w:t>
            </w:r>
            <w:r w:rsidRPr="00D7397D">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7269E">
              <w:rPr>
                <w:rFonts w:asciiTheme="minorHAnsi" w:hAnsiTheme="minorHAnsi" w:cstheme="minorHAnsi"/>
                <w:sz w:val="20"/>
                <w:szCs w:val="20"/>
                <w:lang w:eastAsia="en-US"/>
              </w:rPr>
              <w:instrText xml:space="preserve"> FORMCHECKBOX </w:instrText>
            </w:r>
            <w:r w:rsidR="00B14CB6">
              <w:rPr>
                <w:rFonts w:asciiTheme="minorHAnsi" w:hAnsiTheme="minorHAnsi" w:cstheme="minorHAnsi"/>
                <w:sz w:val="20"/>
                <w:szCs w:val="20"/>
                <w:lang w:eastAsia="en-US"/>
              </w:rPr>
            </w:r>
            <w:r w:rsidR="00B14CB6">
              <w:rPr>
                <w:rFonts w:asciiTheme="minorHAnsi" w:hAnsiTheme="minorHAnsi" w:cstheme="minorHAnsi"/>
                <w:sz w:val="20"/>
                <w:szCs w:val="20"/>
                <w:lang w:eastAsia="en-US"/>
              </w:rPr>
              <w:fldChar w:fldCharType="separate"/>
            </w:r>
            <w:r w:rsidRPr="00D7397D">
              <w:rPr>
                <w:rFonts w:asciiTheme="minorHAnsi" w:hAnsiTheme="minorHAnsi" w:cstheme="minorHAnsi"/>
                <w:sz w:val="20"/>
                <w:szCs w:val="20"/>
                <w:lang w:eastAsia="en-US"/>
              </w:rPr>
              <w:fldChar w:fldCharType="end"/>
            </w:r>
            <w:r w:rsidRPr="00E7269E">
              <w:rPr>
                <w:rFonts w:asciiTheme="minorHAnsi" w:hAnsiTheme="minorHAnsi" w:cstheme="minorHAnsi"/>
                <w:sz w:val="20"/>
                <w:szCs w:val="20"/>
                <w:lang w:eastAsia="en-US"/>
              </w:rPr>
              <w:t xml:space="preserve"> nie</w:t>
            </w:r>
          </w:p>
        </w:tc>
      </w:tr>
      <w:tr w:rsidR="00B84183" w:rsidRPr="00E7269E" w14:paraId="75AA55C0" w14:textId="77777777" w:rsidTr="0016031E">
        <w:trPr>
          <w:trHeight w:val="1073"/>
        </w:trPr>
        <w:tc>
          <w:tcPr>
            <w:tcW w:w="6478" w:type="dxa"/>
            <w:vAlign w:val="center"/>
          </w:tcPr>
          <w:p w14:paraId="0BA7AF33" w14:textId="77777777" w:rsidR="00B84183" w:rsidRDefault="00B84183" w:rsidP="001E0935">
            <w:pPr>
              <w:numPr>
                <w:ilvl w:val="0"/>
                <w:numId w:val="91"/>
              </w:numPr>
              <w:spacing w:before="0" w:line="276" w:lineRule="auto"/>
              <w:ind w:left="457"/>
              <w:contextualSpacing/>
              <w:rPr>
                <w:rFonts w:asciiTheme="minorHAnsi" w:eastAsiaTheme="minorHAnsi" w:hAnsiTheme="minorHAnsi" w:cstheme="minorHAnsi"/>
                <w:sz w:val="20"/>
                <w:szCs w:val="20"/>
                <w:lang w:eastAsia="en-US"/>
              </w:rPr>
            </w:pPr>
            <w:r w:rsidRPr="00E7269E">
              <w:rPr>
                <w:rFonts w:asciiTheme="minorHAnsi" w:eastAsiaTheme="minorHAnsi" w:hAnsiTheme="minorHAnsi" w:cstheme="minorHAnsi"/>
                <w:sz w:val="20"/>
                <w:szCs w:val="20"/>
                <w:lang w:eastAsia="en-US"/>
              </w:rPr>
              <w:t>Wskazanie podwykonawcy</w:t>
            </w:r>
            <w:r w:rsidR="0016031E">
              <w:rPr>
                <w:rFonts w:asciiTheme="minorHAnsi" w:eastAsiaTheme="minorHAnsi" w:hAnsiTheme="minorHAnsi" w:cstheme="minorHAnsi"/>
                <w:sz w:val="20"/>
                <w:szCs w:val="20"/>
                <w:lang w:eastAsia="en-US"/>
              </w:rPr>
              <w:t xml:space="preserve"> (nazwa, adres, NIP) </w:t>
            </w:r>
          </w:p>
          <w:p w14:paraId="7A92F493" w14:textId="77777777" w:rsidR="0016031E" w:rsidRDefault="0016031E" w:rsidP="0016031E">
            <w:pPr>
              <w:spacing w:before="0" w:line="276" w:lineRule="auto"/>
              <w:ind w:left="457"/>
              <w:contextualSpacing/>
              <w:rPr>
                <w:rFonts w:asciiTheme="minorHAnsi" w:eastAsiaTheme="minorHAnsi" w:hAnsiTheme="minorHAnsi" w:cstheme="minorHAnsi"/>
                <w:sz w:val="20"/>
                <w:szCs w:val="20"/>
                <w:lang w:eastAsia="en-US"/>
              </w:rPr>
            </w:pPr>
          </w:p>
          <w:p w14:paraId="25404B2B" w14:textId="3AF8EC6D" w:rsidR="0016031E" w:rsidRPr="00E7269E" w:rsidRDefault="0016031E" w:rsidP="0016031E">
            <w:pPr>
              <w:spacing w:before="0" w:line="276" w:lineRule="auto"/>
              <w:ind w:left="457"/>
              <w:contextualSpacing/>
              <w:rPr>
                <w:rFonts w:asciiTheme="minorHAnsi" w:eastAsiaTheme="minorHAnsi" w:hAnsiTheme="minorHAnsi" w:cstheme="minorHAnsi"/>
                <w:sz w:val="20"/>
                <w:szCs w:val="20"/>
                <w:lang w:eastAsia="en-US"/>
              </w:rPr>
            </w:pPr>
          </w:p>
        </w:tc>
        <w:tc>
          <w:tcPr>
            <w:tcW w:w="3298" w:type="dxa"/>
            <w:vAlign w:val="center"/>
          </w:tcPr>
          <w:p w14:paraId="2E906CCA" w14:textId="77777777" w:rsidR="00B84183" w:rsidRPr="00E7269E" w:rsidRDefault="00B84183" w:rsidP="006F65AC">
            <w:pPr>
              <w:spacing w:before="0" w:line="276" w:lineRule="auto"/>
              <w:ind w:left="457"/>
              <w:jc w:val="left"/>
              <w:rPr>
                <w:rFonts w:asciiTheme="minorHAnsi" w:eastAsiaTheme="minorHAnsi" w:hAnsiTheme="minorHAnsi" w:cstheme="minorHAnsi"/>
                <w:sz w:val="20"/>
                <w:szCs w:val="20"/>
                <w:lang w:eastAsia="en-US"/>
              </w:rPr>
            </w:pPr>
            <w:r w:rsidRPr="00E7269E">
              <w:rPr>
                <w:rFonts w:asciiTheme="minorHAnsi" w:eastAsiaTheme="minorHAnsi" w:hAnsiTheme="minorHAnsi" w:cstheme="minorHAnsi"/>
                <w:sz w:val="20"/>
                <w:szCs w:val="20"/>
                <w:lang w:eastAsia="en-US"/>
              </w:rPr>
              <w:t>…</w:t>
            </w:r>
          </w:p>
        </w:tc>
      </w:tr>
    </w:tbl>
    <w:p w14:paraId="002839DA" w14:textId="77777777" w:rsidR="0025485F" w:rsidRDefault="0025485F" w:rsidP="00BC50B7">
      <w:pPr>
        <w:tabs>
          <w:tab w:val="left" w:pos="709"/>
        </w:tabs>
        <w:spacing w:before="0" w:line="276" w:lineRule="auto"/>
        <w:rPr>
          <w:rFonts w:asciiTheme="minorHAnsi" w:hAnsiTheme="minorHAnsi" w:cstheme="minorHAnsi"/>
          <w:b/>
          <w:sz w:val="20"/>
          <w:szCs w:val="20"/>
        </w:rPr>
      </w:pPr>
    </w:p>
    <w:p w14:paraId="53350B60" w14:textId="77777777" w:rsidR="0025485F" w:rsidRDefault="0025485F" w:rsidP="00BC50B7">
      <w:pPr>
        <w:tabs>
          <w:tab w:val="left" w:pos="709"/>
        </w:tabs>
        <w:spacing w:before="0" w:line="276" w:lineRule="auto"/>
        <w:rPr>
          <w:rFonts w:asciiTheme="minorHAnsi" w:hAnsiTheme="minorHAnsi" w:cstheme="minorHAnsi"/>
          <w:b/>
          <w:sz w:val="20"/>
          <w:szCs w:val="20"/>
        </w:rPr>
      </w:pPr>
    </w:p>
    <w:p w14:paraId="5D169B2D" w14:textId="4D806F27"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235FD49D" w:rsid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p w14:paraId="60304892" w14:textId="77777777" w:rsidR="00B84183" w:rsidRPr="00BC50B7" w:rsidRDefault="00B84183" w:rsidP="00BC50B7">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55CC18A9"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004B25E3">
        <w:rPr>
          <w:rFonts w:asciiTheme="minorHAnsi" w:hAnsiTheme="minorHAnsi" w:cstheme="minorHAnsi"/>
          <w:sz w:val="20"/>
          <w:szCs w:val="20"/>
          <w:u w:val="single"/>
        </w:rPr>
        <w:t>;</w:t>
      </w:r>
      <w:r w:rsidRPr="003D3A2E">
        <w:rPr>
          <w:rFonts w:asciiTheme="minorHAnsi" w:hAnsiTheme="minorHAnsi" w:cstheme="minorHAnsi"/>
          <w:sz w:val="20"/>
          <w:szCs w:val="20"/>
          <w:u w:val="single"/>
        </w:rPr>
        <w:t xml:space="preserve"> </w:t>
      </w:r>
      <w:bookmarkEnd w:id="11"/>
      <w:bookmarkEnd w:id="12"/>
      <w:bookmarkEnd w:id="13"/>
      <w:r w:rsidR="004B25E3" w:rsidRPr="004B25E3">
        <w:rPr>
          <w:rFonts w:asciiTheme="minorHAnsi" w:hAnsiTheme="minorHAnsi" w:cstheme="minorHAnsi"/>
          <w:sz w:val="20"/>
          <w:szCs w:val="20"/>
          <w:u w:val="single"/>
        </w:rPr>
        <w:t>1100/AW00/FA/KZ/2025/0000016344</w:t>
      </w:r>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2122B486" w14:textId="21B2E712" w:rsidR="007B53A1" w:rsidRPr="00D469B1" w:rsidRDefault="00221A57" w:rsidP="007B53A1">
      <w:pPr>
        <w:tabs>
          <w:tab w:val="left" w:pos="709"/>
        </w:tabs>
        <w:spacing w:before="0" w:line="276" w:lineRule="auto"/>
        <w:jc w:val="center"/>
        <w:rPr>
          <w:rFonts w:ascii="Calibri" w:hAnsi="Calibri"/>
          <w:b/>
          <w:bCs/>
          <w:color w:val="0070C0"/>
          <w:sz w:val="20"/>
          <w:szCs w:val="20"/>
        </w:rPr>
      </w:pPr>
      <w:r w:rsidRPr="00D469B1">
        <w:rPr>
          <w:rFonts w:ascii="Calibri" w:hAnsi="Calibri"/>
          <w:b/>
          <w:bCs/>
          <w:color w:val="0070C0"/>
          <w:sz w:val="20"/>
          <w:szCs w:val="20"/>
        </w:rPr>
        <w:t>Dzierżawa i serwis ekspresów do kawy, sukcesywna dostawa kawy ziarnistej dla ENEA S.A., zakup i dostawa niezbędnych akcesoriów do dzierżawionych urządzeń oraz naprawa ekspresów do kawy</w:t>
      </w:r>
    </w:p>
    <w:p w14:paraId="61EDC507" w14:textId="77777777" w:rsidR="002A189B" w:rsidRDefault="002A189B" w:rsidP="003D3A2E">
      <w:pPr>
        <w:tabs>
          <w:tab w:val="left" w:pos="709"/>
        </w:tabs>
        <w:spacing w:before="0" w:line="276" w:lineRule="auto"/>
        <w:jc w:val="center"/>
        <w:rPr>
          <w:rFonts w:asciiTheme="minorHAnsi" w:hAnsiTheme="minorHAnsi" w:cstheme="minorHAnsi"/>
          <w:b/>
          <w:sz w:val="20"/>
          <w:szCs w:val="20"/>
        </w:rPr>
      </w:pPr>
    </w:p>
    <w:p w14:paraId="413E93C5" w14:textId="12FD1FEA"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w:t>
      </w:r>
      <w:r w:rsidR="00183207">
        <w:rPr>
          <w:rFonts w:asciiTheme="minorHAnsi" w:hAnsiTheme="minorHAnsi" w:cstheme="minorHAnsi"/>
          <w:b/>
          <w:sz w:val="20"/>
          <w:szCs w:val="20"/>
        </w:rPr>
        <w:t>P</w:t>
      </w:r>
      <w:r w:rsidR="00A403BD" w:rsidRPr="003D3A2E">
        <w:rPr>
          <w:rFonts w:asciiTheme="minorHAnsi" w:hAnsiTheme="minorHAnsi" w:cstheme="minorHAnsi"/>
          <w:b/>
          <w:sz w:val="20"/>
          <w:szCs w:val="20"/>
        </w:rPr>
        <w:t>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13BE193F"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183207">
        <w:rPr>
          <w:rFonts w:asciiTheme="minorHAnsi" w:hAnsiTheme="minorHAnsi" w:cstheme="minorHAnsi"/>
          <w:bCs/>
          <w:sz w:val="20"/>
          <w:szCs w:val="20"/>
        </w:rPr>
        <w:t>P</w:t>
      </w:r>
      <w:r w:rsidR="00A116E5" w:rsidRPr="003D3A2E">
        <w:rPr>
          <w:rFonts w:asciiTheme="minorHAnsi" w:hAnsiTheme="minorHAnsi" w:cstheme="minorHAnsi"/>
          <w:bCs/>
          <w:sz w:val="20"/>
          <w:szCs w:val="20"/>
        </w:rPr>
        <w:t>ostępowaniu</w:t>
      </w:r>
      <w:r w:rsidR="00323276" w:rsidRPr="003D3A2E">
        <w:rPr>
          <w:rFonts w:asciiTheme="minorHAnsi" w:hAnsiTheme="minorHAnsi" w:cstheme="minorHAnsi"/>
          <w:sz w:val="20"/>
          <w:szCs w:val="20"/>
        </w:rPr>
        <w:t>,</w:t>
      </w:r>
    </w:p>
    <w:p w14:paraId="7795D2BF" w14:textId="3A430152"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 xml:space="preserve">awarcia </w:t>
      </w:r>
      <w:r w:rsidR="00183207">
        <w:rPr>
          <w:rFonts w:asciiTheme="minorHAnsi" w:hAnsiTheme="minorHAnsi" w:cstheme="minorHAnsi"/>
          <w:sz w:val="20"/>
          <w:szCs w:val="20"/>
        </w:rPr>
        <w:t>U</w:t>
      </w:r>
      <w:r w:rsidR="00A82406" w:rsidRPr="003D3A2E">
        <w:rPr>
          <w:rFonts w:asciiTheme="minorHAnsi" w:hAnsiTheme="minorHAnsi" w:cstheme="minorHAnsi"/>
          <w:sz w:val="20"/>
          <w:szCs w:val="20"/>
        </w:rPr>
        <w:t xml:space="preserve">mowy w przedmiotowym </w:t>
      </w:r>
      <w:r w:rsidR="00183207">
        <w:rPr>
          <w:rFonts w:asciiTheme="minorHAnsi" w:hAnsiTheme="minorHAnsi" w:cstheme="minorHAnsi"/>
          <w:sz w:val="20"/>
          <w:szCs w:val="20"/>
        </w:rPr>
        <w:t>P</w:t>
      </w:r>
      <w:r w:rsidR="00A82406" w:rsidRPr="003D3A2E">
        <w:rPr>
          <w:rFonts w:asciiTheme="minorHAnsi" w:hAnsiTheme="minorHAnsi" w:cstheme="minorHAnsi"/>
          <w:sz w:val="20"/>
          <w:szCs w:val="20"/>
        </w:rPr>
        <w:t>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589AFAAF" w:rsidR="00435628" w:rsidRPr="003D3A2E" w:rsidRDefault="00DC6C00" w:rsidP="004B25E3">
      <w:pPr>
        <w:pStyle w:val="Nagwek4"/>
        <w:spacing w:before="0" w:after="0" w:line="276" w:lineRule="auto"/>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00415B65">
        <w:rPr>
          <w:rFonts w:asciiTheme="minorHAnsi" w:hAnsiTheme="minorHAnsi" w:cstheme="minorHAnsi"/>
          <w:sz w:val="20"/>
          <w:szCs w:val="20"/>
          <w:u w:val="single"/>
        </w:rPr>
        <w:t>;</w:t>
      </w:r>
      <w:r w:rsidRPr="003D3A2E">
        <w:rPr>
          <w:rFonts w:asciiTheme="minorHAnsi" w:hAnsiTheme="minorHAnsi" w:cstheme="minorHAnsi"/>
          <w:sz w:val="20"/>
          <w:szCs w:val="20"/>
          <w:u w:val="single"/>
        </w:rPr>
        <w:t xml:space="preserve"> </w:t>
      </w:r>
      <w:bookmarkEnd w:id="19"/>
      <w:bookmarkEnd w:id="20"/>
      <w:bookmarkEnd w:id="21"/>
      <w:r w:rsidR="004B25E3" w:rsidRPr="004B25E3">
        <w:rPr>
          <w:rFonts w:asciiTheme="minorHAnsi" w:hAnsiTheme="minorHAnsi" w:cstheme="minorHAnsi"/>
          <w:sz w:val="20"/>
          <w:szCs w:val="20"/>
          <w:u w:val="single"/>
        </w:rPr>
        <w:t>1100/AW00/FA/KZ/2025/0000016344</w:t>
      </w:r>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0F46092B" w14:textId="77777777" w:rsidR="00D469B1" w:rsidRPr="00D469B1" w:rsidRDefault="00D469B1" w:rsidP="00D469B1">
      <w:pPr>
        <w:tabs>
          <w:tab w:val="left" w:pos="709"/>
        </w:tabs>
        <w:spacing w:before="0" w:line="276" w:lineRule="auto"/>
        <w:jc w:val="center"/>
        <w:rPr>
          <w:rFonts w:ascii="Calibri" w:hAnsi="Calibri"/>
          <w:b/>
          <w:bCs/>
          <w:color w:val="0070C0"/>
          <w:sz w:val="20"/>
          <w:szCs w:val="20"/>
        </w:rPr>
      </w:pPr>
      <w:r w:rsidRPr="00D469B1">
        <w:rPr>
          <w:rFonts w:ascii="Calibri" w:hAnsi="Calibri"/>
          <w:b/>
          <w:bCs/>
          <w:color w:val="0070C0"/>
          <w:sz w:val="20"/>
          <w:szCs w:val="20"/>
        </w:rPr>
        <w:t>Dzierżawa i serwis ekspresów do kawy, sukcesywna dostawa kawy ziarnistej dla ENEA S.A., zakup i dostawa niezbędnych akcesoriów do dzierżawionych urządzeń oraz naprawa ekspresów do kawy</w:t>
      </w:r>
    </w:p>
    <w:p w14:paraId="0AD11351" w14:textId="77777777" w:rsidR="002A189B" w:rsidRDefault="002A189B"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2BB1085E"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w:t>
      </w:r>
      <w:r w:rsidR="00183207">
        <w:rPr>
          <w:rFonts w:asciiTheme="minorHAnsi" w:hAnsiTheme="minorHAnsi" w:cstheme="minorHAnsi"/>
          <w:sz w:val="20"/>
          <w:szCs w:val="20"/>
        </w:rPr>
        <w:t>P</w:t>
      </w:r>
      <w:r w:rsidRPr="003D3A2E">
        <w:rPr>
          <w:rFonts w:asciiTheme="minorHAnsi" w:hAnsiTheme="minorHAnsi" w:cstheme="minorHAnsi"/>
          <w:sz w:val="20"/>
          <w:szCs w:val="20"/>
        </w:rPr>
        <w:t xml:space="preserve">ostępowania </w:t>
      </w:r>
      <w:r w:rsidR="00E70DD9" w:rsidRPr="003D3A2E">
        <w:rPr>
          <w:rFonts w:asciiTheme="minorHAnsi" w:hAnsiTheme="minorHAnsi" w:cstheme="minorHAnsi"/>
          <w:sz w:val="20"/>
          <w:szCs w:val="20"/>
        </w:rPr>
        <w:t xml:space="preserve">o udzielenie </w:t>
      </w:r>
      <w:r w:rsidR="00183207">
        <w:rPr>
          <w:rFonts w:asciiTheme="minorHAnsi" w:hAnsiTheme="minorHAnsi" w:cstheme="minorHAnsi"/>
          <w:sz w:val="20"/>
          <w:szCs w:val="20"/>
        </w:rPr>
        <w:t>Z</w:t>
      </w:r>
      <w:r w:rsidR="00E70DD9" w:rsidRPr="003D3A2E">
        <w:rPr>
          <w:rFonts w:asciiTheme="minorHAnsi" w:hAnsiTheme="minorHAnsi" w:cstheme="minorHAnsi"/>
          <w:sz w:val="20"/>
          <w:szCs w:val="20"/>
        </w:rPr>
        <w:t>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00183207">
        <w:rPr>
          <w:rFonts w:asciiTheme="minorHAnsi" w:hAnsiTheme="minorHAnsi" w:cstheme="minorHAnsi"/>
          <w:sz w:val="20"/>
          <w:szCs w:val="20"/>
        </w:rPr>
        <w:t>P</w:t>
      </w:r>
      <w:r w:rsidRPr="003D3A2E">
        <w:rPr>
          <w:rFonts w:asciiTheme="minorHAnsi" w:hAnsiTheme="minorHAnsi" w:cstheme="minorHAnsi"/>
          <w:sz w:val="20"/>
          <w:szCs w:val="20"/>
        </w:rPr>
        <w:t>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 xml:space="preserve">niniejszego </w:t>
      </w:r>
      <w:r w:rsidR="00183207">
        <w:rPr>
          <w:rFonts w:asciiTheme="minorHAnsi" w:hAnsiTheme="minorHAnsi" w:cstheme="minorHAnsi"/>
          <w:sz w:val="20"/>
          <w:szCs w:val="20"/>
        </w:rPr>
        <w:t>P</w:t>
      </w:r>
      <w:r w:rsidRPr="003D3A2E">
        <w:rPr>
          <w:rFonts w:asciiTheme="minorHAnsi" w:hAnsiTheme="minorHAnsi" w:cstheme="minorHAnsi"/>
          <w:sz w:val="20"/>
          <w:szCs w:val="20"/>
        </w:rPr>
        <w:t>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0AD04BA" w:rsidR="00082234" w:rsidRPr="003D3A2E" w:rsidRDefault="00082234" w:rsidP="004B25E3">
      <w:pPr>
        <w:pStyle w:val="Nagwek4"/>
        <w:spacing w:before="0" w:after="0" w:line="276" w:lineRule="auto"/>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ZAŁĄCZNIK NR 5 – INFORMACJA O ADMINISTRATORZE DANYCH OSOBOWYCH</w:t>
      </w:r>
      <w:r w:rsidR="00415B65">
        <w:rPr>
          <w:rFonts w:asciiTheme="minorHAnsi" w:hAnsiTheme="minorHAnsi" w:cstheme="minorHAnsi"/>
          <w:sz w:val="20"/>
          <w:szCs w:val="20"/>
          <w:u w:val="single"/>
        </w:rPr>
        <w:t>;</w:t>
      </w:r>
      <w:r w:rsidRPr="003D3A2E">
        <w:rPr>
          <w:rFonts w:asciiTheme="minorHAnsi" w:hAnsiTheme="minorHAnsi" w:cstheme="minorHAnsi"/>
          <w:sz w:val="20"/>
          <w:szCs w:val="20"/>
          <w:u w:val="single"/>
        </w:rPr>
        <w:t xml:space="preserve"> </w:t>
      </w:r>
      <w:bookmarkEnd w:id="22"/>
      <w:bookmarkEnd w:id="23"/>
      <w:r w:rsidR="004B25E3" w:rsidRPr="004B25E3">
        <w:rPr>
          <w:rFonts w:asciiTheme="minorHAnsi" w:hAnsiTheme="minorHAnsi" w:cstheme="minorHAnsi"/>
          <w:sz w:val="20"/>
          <w:szCs w:val="20"/>
          <w:u w:val="single"/>
        </w:rPr>
        <w:t>1100/AW00/FA/KZ/2025/0000016344</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272BDD97" w14:textId="3D621BCE" w:rsidR="007B53A1" w:rsidRDefault="00221A57" w:rsidP="007B53A1">
      <w:pPr>
        <w:spacing w:before="0" w:line="276" w:lineRule="auto"/>
        <w:jc w:val="center"/>
        <w:rPr>
          <w:rFonts w:ascii="Calibri" w:hAnsi="Calibri"/>
          <w:b/>
          <w:bCs/>
          <w:color w:val="0070C0"/>
          <w:sz w:val="20"/>
          <w:szCs w:val="20"/>
        </w:rPr>
      </w:pPr>
      <w:bookmarkStart w:id="26" w:name="_Hlk190864977"/>
      <w:r w:rsidRPr="00221A57">
        <w:rPr>
          <w:rFonts w:ascii="Calibri" w:hAnsi="Calibri"/>
          <w:b/>
          <w:bCs/>
          <w:color w:val="0070C0"/>
          <w:sz w:val="20"/>
          <w:szCs w:val="20"/>
        </w:rPr>
        <w:t>Dzierżawa i serwis ekspresów do kawy, sukcesywna dostawa kawy ziarnistej dla ENEA S.A., zakup i dostawa niezbędnych akcesoriów do dzierżawionych urządzeń oraz naprawa ekspresów do kawy</w:t>
      </w:r>
    </w:p>
    <w:bookmarkEnd w:id="26"/>
    <w:p w14:paraId="6DEBEB94" w14:textId="77777777" w:rsidR="00221A57" w:rsidRPr="007B53A1" w:rsidRDefault="00221A57" w:rsidP="007B53A1">
      <w:pPr>
        <w:spacing w:before="0" w:line="276" w:lineRule="auto"/>
        <w:jc w:val="center"/>
        <w:rPr>
          <w:rFonts w:ascii="Calibri" w:hAnsi="Calibri"/>
          <w:b/>
          <w:bCs/>
          <w:color w:val="0070C0"/>
          <w:sz w:val="20"/>
          <w:szCs w:val="20"/>
        </w:rPr>
      </w:pPr>
    </w:p>
    <w:p w14:paraId="43828630" w14:textId="77777777" w:rsidR="00221A57" w:rsidRDefault="00221A57" w:rsidP="001E0935">
      <w:pPr>
        <w:pStyle w:val="Akapitzlist"/>
        <w:numPr>
          <w:ilvl w:val="0"/>
          <w:numId w:val="92"/>
        </w:numPr>
        <w:spacing w:after="0" w:line="240" w:lineRule="auto"/>
        <w:ind w:left="284" w:hanging="357"/>
        <w:jc w:val="both"/>
        <w:rPr>
          <w:rFonts w:asciiTheme="minorHAnsi" w:hAnsiTheme="minorHAnsi" w:cstheme="minorHAnsi"/>
          <w:sz w:val="20"/>
          <w:szCs w:val="20"/>
        </w:rPr>
      </w:pPr>
      <w:r>
        <w:rPr>
          <w:rFonts w:asciiTheme="minorHAnsi" w:hAnsiTheme="minorHAnsi" w:cstheme="minorHAnsi"/>
          <w:b/>
          <w:sz w:val="20"/>
          <w:szCs w:val="20"/>
        </w:rPr>
        <w:t>ENEA S.A.</w:t>
      </w:r>
      <w:r>
        <w:rPr>
          <w:rFonts w:asciiTheme="minorHAnsi" w:hAnsiTheme="minorHAnsi" w:cstheme="minorHAnsi"/>
          <w:sz w:val="20"/>
          <w:szCs w:val="20"/>
        </w:rPr>
        <w:t xml:space="preserve"> z siedzibą w Poznaniu, ul. Pastelowej 8, 60-198 Poznań, informuje, że jest administratorem danych osobowych </w:t>
      </w:r>
      <w:r>
        <w:rPr>
          <w:rFonts w:asciiTheme="minorHAnsi" w:hAnsiTheme="minorHAnsi" w:cstheme="minorHAnsi"/>
          <w:b/>
          <w:sz w:val="20"/>
          <w:szCs w:val="20"/>
        </w:rPr>
        <w:t>Przedstawicieli ze strony Wykonawcy</w:t>
      </w:r>
      <w:r>
        <w:rPr>
          <w:rFonts w:asciiTheme="minorHAnsi" w:hAnsiTheme="minorHAnsi" w:cstheme="minorHAnsi"/>
          <w:sz w:val="20"/>
          <w:szCs w:val="20"/>
        </w:rPr>
        <w:t xml:space="preserve">. Dane kontaktowe Inspektora Ochrony Danych wyznaczonego w </w:t>
      </w:r>
      <w:r>
        <w:rPr>
          <w:rFonts w:asciiTheme="minorHAnsi" w:hAnsiTheme="minorHAnsi" w:cstheme="minorHAnsi"/>
          <w:b/>
          <w:sz w:val="20"/>
          <w:szCs w:val="20"/>
        </w:rPr>
        <w:t>ENEA S.A</w:t>
      </w:r>
      <w:r>
        <w:rPr>
          <w:rFonts w:asciiTheme="minorHAnsi" w:hAnsiTheme="minorHAnsi" w:cstheme="minorHAnsi"/>
          <w:sz w:val="20"/>
          <w:szCs w:val="20"/>
        </w:rPr>
        <w:t>.: adres e-mail:</w:t>
      </w:r>
      <w:r>
        <w:rPr>
          <w:rFonts w:asciiTheme="minorHAnsi" w:hAnsiTheme="minorHAnsi" w:cstheme="minorHAnsi"/>
          <w:sz w:val="18"/>
          <w:szCs w:val="20"/>
        </w:rPr>
        <w:t xml:space="preserve"> </w:t>
      </w:r>
      <w:hyperlink r:id="rId17" w:history="1">
        <w:r>
          <w:rPr>
            <w:rStyle w:val="Hipercze"/>
            <w:rFonts w:asciiTheme="minorHAnsi" w:hAnsiTheme="minorHAnsi" w:cstheme="minorHAnsi"/>
          </w:rPr>
          <w:t>esa.iod@enea.pl</w:t>
        </w:r>
      </w:hyperlink>
      <w:r>
        <w:rPr>
          <w:rFonts w:asciiTheme="minorHAnsi" w:hAnsiTheme="minorHAnsi" w:cstheme="minorHAnsi"/>
          <w:sz w:val="20"/>
          <w:szCs w:val="20"/>
        </w:rPr>
        <w:t>, adres Pastelowa 8, 60-198 Poznań.</w:t>
      </w:r>
    </w:p>
    <w:p w14:paraId="0162C618" w14:textId="79242D86" w:rsidR="00221A57" w:rsidRDefault="00221A57" w:rsidP="001E0935">
      <w:pPr>
        <w:pStyle w:val="Akapitzlist"/>
        <w:numPr>
          <w:ilvl w:val="0"/>
          <w:numId w:val="92"/>
        </w:numPr>
        <w:spacing w:after="0" w:line="240" w:lineRule="auto"/>
        <w:ind w:left="284" w:hanging="357"/>
        <w:jc w:val="both"/>
        <w:rPr>
          <w:rFonts w:asciiTheme="minorHAnsi" w:hAnsiTheme="minorHAnsi" w:cstheme="minorHAnsi"/>
          <w:b/>
          <w:color w:val="0070C0"/>
          <w:sz w:val="20"/>
          <w:szCs w:val="20"/>
        </w:rPr>
      </w:pPr>
      <w:r>
        <w:rPr>
          <w:rFonts w:asciiTheme="minorHAnsi" w:hAnsiTheme="minorHAnsi" w:cstheme="minorHAnsi"/>
          <w:sz w:val="20"/>
          <w:szCs w:val="20"/>
        </w:rPr>
        <w:t xml:space="preserve">Dane osobowe </w:t>
      </w:r>
      <w:r>
        <w:rPr>
          <w:rFonts w:asciiTheme="minorHAnsi" w:hAnsiTheme="minorHAnsi" w:cstheme="minorHAnsi"/>
          <w:b/>
          <w:sz w:val="20"/>
          <w:szCs w:val="20"/>
        </w:rPr>
        <w:t>Przedstawicieli ze strony Wykonawcy</w:t>
      </w:r>
      <w:r>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Pr>
          <w:rFonts w:asciiTheme="minorHAnsi" w:hAnsiTheme="minorHAnsi" w:cstheme="minorHAnsi"/>
        </w:rPr>
        <w:t xml:space="preserve">  </w:t>
      </w:r>
      <w:r w:rsidRPr="00221A57">
        <w:rPr>
          <w:rFonts w:asciiTheme="minorHAnsi" w:hAnsiTheme="minorHAnsi" w:cstheme="minorHAnsi"/>
          <w:b/>
          <w:bCs/>
          <w:color w:val="0070C0"/>
          <w:sz w:val="20"/>
          <w:szCs w:val="20"/>
        </w:rPr>
        <w:t>,,Dzierżawa i serwis ekspresów do kawy, sukcesywna dostawa kawy ziarnistej dla ENEA S.A., zakup i dostawa niezbędnych akcesoriów do dzierżawionych urządzeń oraz naprawa ekspresów do kawy’’</w:t>
      </w:r>
      <w:r>
        <w:rPr>
          <w:rFonts w:asciiTheme="minorHAnsi" w:hAnsiTheme="minorHAnsi" w:cstheme="minorHAnsi"/>
          <w:b/>
          <w:bCs/>
          <w:color w:val="0070C0"/>
          <w:sz w:val="20"/>
          <w:szCs w:val="20"/>
        </w:rPr>
        <w:t xml:space="preserve"> </w:t>
      </w:r>
      <w:r>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Pr>
          <w:rFonts w:asciiTheme="minorHAnsi" w:hAnsiTheme="minorHAnsi" w:cstheme="minorHAnsi"/>
          <w:b/>
          <w:sz w:val="20"/>
          <w:szCs w:val="20"/>
        </w:rPr>
        <w:t>RODO</w:t>
      </w:r>
      <w:r>
        <w:rPr>
          <w:rFonts w:asciiTheme="minorHAnsi" w:hAnsiTheme="minorHAnsi" w:cstheme="minorHAnsi"/>
          <w:sz w:val="20"/>
          <w:szCs w:val="20"/>
        </w:rPr>
        <w:t>.</w:t>
      </w:r>
    </w:p>
    <w:p w14:paraId="4556345A" w14:textId="77777777" w:rsidR="00221A57" w:rsidRDefault="00221A57" w:rsidP="001E0935">
      <w:pPr>
        <w:pStyle w:val="Akapitzlist"/>
        <w:numPr>
          <w:ilvl w:val="0"/>
          <w:numId w:val="92"/>
        </w:numPr>
        <w:spacing w:after="0" w:line="240" w:lineRule="auto"/>
        <w:ind w:left="284"/>
        <w:jc w:val="both"/>
        <w:rPr>
          <w:rFonts w:asciiTheme="minorHAnsi" w:hAnsiTheme="minorHAnsi" w:cstheme="minorHAnsi"/>
          <w:sz w:val="20"/>
          <w:szCs w:val="20"/>
        </w:rPr>
      </w:pPr>
      <w:r>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17232BED" w14:textId="77777777" w:rsidR="00221A57" w:rsidRPr="00457EA6" w:rsidRDefault="00221A57" w:rsidP="001E0935">
      <w:pPr>
        <w:pStyle w:val="Akapitzlist"/>
        <w:numPr>
          <w:ilvl w:val="0"/>
          <w:numId w:val="92"/>
        </w:numPr>
        <w:spacing w:after="0" w:line="240" w:lineRule="auto"/>
        <w:ind w:left="284" w:hanging="357"/>
        <w:jc w:val="both"/>
        <w:rPr>
          <w:rFonts w:asciiTheme="minorHAnsi" w:hAnsiTheme="minorHAnsi" w:cstheme="minorHAnsi"/>
          <w:sz w:val="18"/>
          <w:szCs w:val="20"/>
        </w:rPr>
      </w:pPr>
      <w:r>
        <w:rPr>
          <w:rFonts w:asciiTheme="minorHAnsi" w:hAnsiTheme="minorHAnsi" w:cstheme="minorHAnsi"/>
          <w:b/>
          <w:sz w:val="20"/>
          <w:szCs w:val="20"/>
        </w:rPr>
        <w:t>ENEA S.A</w:t>
      </w:r>
      <w:r>
        <w:rPr>
          <w:rFonts w:asciiTheme="minorHAnsi" w:hAnsiTheme="minorHAnsi" w:cstheme="minorHAnsi"/>
          <w:sz w:val="20"/>
          <w:szCs w:val="20"/>
        </w:rPr>
        <w:t>. pozyskała dane od Wykonawcy, tj. ………………… z siedzibą w ………….., ul. ………….</w:t>
      </w:r>
      <w:r>
        <w:rPr>
          <w:rFonts w:asciiTheme="minorHAnsi" w:hAnsiTheme="minorHAnsi" w:cstheme="minorHAnsi"/>
        </w:rPr>
        <w:t xml:space="preserve"> </w:t>
      </w:r>
      <w:r w:rsidRPr="002151DD">
        <w:rPr>
          <w:rFonts w:asciiTheme="minorHAnsi" w:hAnsiTheme="minorHAnsi" w:cstheme="minorHAnsi"/>
          <w:color w:val="FF0000"/>
          <w:sz w:val="20"/>
        </w:rPr>
        <w:t>(wypełnia Wykonawca)</w:t>
      </w:r>
    </w:p>
    <w:p w14:paraId="3B58F020" w14:textId="77777777" w:rsidR="00221A57" w:rsidRDefault="00221A57" w:rsidP="001E0935">
      <w:pPr>
        <w:pStyle w:val="Akapitzlist"/>
        <w:numPr>
          <w:ilvl w:val="0"/>
          <w:numId w:val="92"/>
        </w:numPr>
        <w:spacing w:after="0" w:line="240" w:lineRule="auto"/>
        <w:ind w:left="284"/>
        <w:jc w:val="both"/>
        <w:rPr>
          <w:rFonts w:asciiTheme="minorHAnsi" w:hAnsiTheme="minorHAnsi" w:cstheme="minorHAnsi"/>
          <w:sz w:val="20"/>
          <w:szCs w:val="20"/>
        </w:rPr>
      </w:pPr>
      <w:r>
        <w:rPr>
          <w:rFonts w:asciiTheme="minorHAnsi" w:hAnsiTheme="minorHAnsi" w:cstheme="minorHAnsi"/>
          <w:b/>
          <w:sz w:val="20"/>
          <w:szCs w:val="20"/>
        </w:rPr>
        <w:t>ENEA S.A.</w:t>
      </w:r>
      <w:r>
        <w:rPr>
          <w:rFonts w:asciiTheme="minorHAnsi" w:hAnsiTheme="minorHAnsi" w:cstheme="minorHAnsi"/>
          <w:sz w:val="20"/>
          <w:szCs w:val="20"/>
        </w:rPr>
        <w:t xml:space="preserve"> może ujawnić dane osobowe </w:t>
      </w:r>
      <w:r>
        <w:rPr>
          <w:rFonts w:asciiTheme="minorHAnsi" w:hAnsiTheme="minorHAnsi" w:cstheme="minorHAnsi"/>
          <w:b/>
          <w:sz w:val="20"/>
          <w:szCs w:val="20"/>
        </w:rPr>
        <w:t>Przedstawicieli ze strony Wykonawcy</w:t>
      </w:r>
      <w:r>
        <w:rPr>
          <w:rFonts w:asciiTheme="minorHAnsi" w:hAnsiTheme="minorHAnsi" w:cstheme="minorHAnsi"/>
          <w:sz w:val="20"/>
          <w:szCs w:val="20"/>
        </w:rPr>
        <w:t xml:space="preserve"> podmiotom świadczącym na rzecz ENEA S.A. usługi prawne. </w:t>
      </w:r>
      <w:r>
        <w:rPr>
          <w:rFonts w:asciiTheme="minorHAnsi" w:hAnsiTheme="minorHAnsi" w:cstheme="minorHAnsi"/>
          <w:b/>
          <w:sz w:val="20"/>
          <w:szCs w:val="20"/>
        </w:rPr>
        <w:t>ENEA S.A.</w:t>
      </w:r>
      <w:r>
        <w:rPr>
          <w:rFonts w:asciiTheme="minorHAnsi" w:hAnsiTheme="minorHAnsi" w:cstheme="minorHAnsi"/>
          <w:sz w:val="20"/>
          <w:szCs w:val="20"/>
        </w:rPr>
        <w:t xml:space="preserve"> może również powierzyć przetwarzanie danych osobowych Przedstawicieli ze strony Wykonawcy: </w:t>
      </w:r>
    </w:p>
    <w:p w14:paraId="5E00CAF9" w14:textId="6BC75D4E" w:rsidR="00221A57" w:rsidRDefault="00221A57" w:rsidP="001E0935">
      <w:pPr>
        <w:pStyle w:val="Akapitzlist"/>
        <w:numPr>
          <w:ilvl w:val="0"/>
          <w:numId w:val="9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podmiotom </w:t>
      </w:r>
      <w:r w:rsidR="00183207">
        <w:rPr>
          <w:rFonts w:asciiTheme="minorHAnsi" w:hAnsiTheme="minorHAnsi" w:cstheme="minorHAnsi"/>
          <w:sz w:val="20"/>
          <w:szCs w:val="20"/>
        </w:rPr>
        <w:t>G</w:t>
      </w:r>
      <w:r>
        <w:rPr>
          <w:rFonts w:asciiTheme="minorHAnsi" w:hAnsiTheme="minorHAnsi" w:cstheme="minorHAnsi"/>
          <w:sz w:val="20"/>
          <w:szCs w:val="20"/>
        </w:rPr>
        <w:t xml:space="preserve">rupy </w:t>
      </w:r>
      <w:r w:rsidR="00183207">
        <w:rPr>
          <w:rFonts w:asciiTheme="minorHAnsi" w:hAnsiTheme="minorHAnsi" w:cstheme="minorHAnsi"/>
          <w:sz w:val="20"/>
          <w:szCs w:val="20"/>
        </w:rPr>
        <w:t>K</w:t>
      </w:r>
      <w:r>
        <w:rPr>
          <w:rFonts w:asciiTheme="minorHAnsi" w:hAnsiTheme="minorHAnsi" w:cstheme="minorHAnsi"/>
          <w:sz w:val="20"/>
          <w:szCs w:val="20"/>
        </w:rPr>
        <w:t>apitałowej ENEA,</w:t>
      </w:r>
    </w:p>
    <w:p w14:paraId="5F779A02" w14:textId="77777777" w:rsidR="00221A57" w:rsidRDefault="00221A57" w:rsidP="001E0935">
      <w:pPr>
        <w:pStyle w:val="Akapitzlist"/>
        <w:numPr>
          <w:ilvl w:val="0"/>
          <w:numId w:val="93"/>
        </w:numPr>
        <w:spacing w:after="0" w:line="240" w:lineRule="auto"/>
        <w:ind w:left="1162" w:hanging="357"/>
        <w:jc w:val="both"/>
        <w:rPr>
          <w:rFonts w:asciiTheme="minorHAnsi" w:hAnsiTheme="minorHAnsi" w:cstheme="minorHAnsi"/>
          <w:sz w:val="20"/>
          <w:szCs w:val="20"/>
        </w:rPr>
      </w:pPr>
      <w:r>
        <w:rPr>
          <w:rFonts w:asciiTheme="minorHAnsi" w:hAnsiTheme="minorHAnsi" w:cstheme="minorHAnsi"/>
          <w:sz w:val="20"/>
          <w:szCs w:val="20"/>
        </w:rPr>
        <w:t xml:space="preserve">dostawcom usług lub produktów, działającym na rzecz </w:t>
      </w:r>
      <w:r>
        <w:rPr>
          <w:rFonts w:asciiTheme="minorHAnsi" w:hAnsiTheme="minorHAnsi" w:cstheme="minorHAnsi"/>
          <w:b/>
          <w:sz w:val="20"/>
          <w:szCs w:val="20"/>
        </w:rPr>
        <w:t>ENEA S.A</w:t>
      </w:r>
      <w:r>
        <w:rPr>
          <w:rFonts w:asciiTheme="minorHAnsi" w:hAnsiTheme="minorHAnsi" w:cstheme="minorHAnsi"/>
          <w:sz w:val="20"/>
          <w:szCs w:val="20"/>
        </w:rPr>
        <w:t xml:space="preserve">., w szczególności podmiotom świadczącym </w:t>
      </w:r>
      <w:r>
        <w:rPr>
          <w:rFonts w:asciiTheme="minorHAnsi" w:hAnsiTheme="minorHAnsi" w:cstheme="minorHAnsi"/>
          <w:b/>
          <w:sz w:val="20"/>
          <w:szCs w:val="20"/>
        </w:rPr>
        <w:t xml:space="preserve">ENEA S.A. </w:t>
      </w:r>
      <w:r>
        <w:rPr>
          <w:rFonts w:asciiTheme="minorHAnsi" w:hAnsiTheme="minorHAnsi" w:cstheme="minorHAnsi"/>
          <w:sz w:val="20"/>
          <w:szCs w:val="20"/>
        </w:rPr>
        <w:t>usługi IT, księgowe, agencyjne, pocztowe, kurierskie oraz drukarskie.</w:t>
      </w:r>
    </w:p>
    <w:p w14:paraId="0A5C199E" w14:textId="5A536934" w:rsidR="00221A57" w:rsidRDefault="00221A57" w:rsidP="001E0935">
      <w:pPr>
        <w:pStyle w:val="Akapitzlist"/>
        <w:numPr>
          <w:ilvl w:val="0"/>
          <w:numId w:val="92"/>
        </w:numPr>
        <w:spacing w:after="0" w:line="240" w:lineRule="auto"/>
        <w:ind w:left="284"/>
        <w:jc w:val="both"/>
        <w:rPr>
          <w:rFonts w:asciiTheme="minorHAnsi" w:hAnsiTheme="minorHAnsi" w:cstheme="minorHAnsi"/>
          <w:sz w:val="20"/>
          <w:szCs w:val="20"/>
        </w:rPr>
      </w:pPr>
      <w:r>
        <w:rPr>
          <w:rFonts w:asciiTheme="minorHAnsi" w:hAnsiTheme="minorHAnsi" w:cstheme="minorHAnsi"/>
          <w:sz w:val="20"/>
          <w:szCs w:val="20"/>
        </w:rPr>
        <w:t xml:space="preserve">Dane osobowe Przedstawicieli strony Wykonawcy, będą przechowywane przez okres niezbędny do zawarcia i wykonania </w:t>
      </w:r>
      <w:r w:rsidR="00183207">
        <w:rPr>
          <w:rFonts w:asciiTheme="minorHAnsi" w:hAnsiTheme="minorHAnsi" w:cstheme="minorHAnsi"/>
          <w:sz w:val="20"/>
          <w:szCs w:val="20"/>
        </w:rPr>
        <w:t>U</w:t>
      </w:r>
      <w:r>
        <w:rPr>
          <w:rFonts w:asciiTheme="minorHAnsi" w:hAnsiTheme="minorHAnsi" w:cstheme="minorHAnsi"/>
          <w:sz w:val="20"/>
          <w:szCs w:val="20"/>
        </w:rPr>
        <w:t xml:space="preserve">mowy zawartej z Wykonawcą, po czym dane będą przechowywane przez okres wymagany przepisami prawa. </w:t>
      </w:r>
    </w:p>
    <w:p w14:paraId="0A4F828A" w14:textId="77777777" w:rsidR="00221A57" w:rsidRDefault="00221A57" w:rsidP="001E0935">
      <w:pPr>
        <w:pStyle w:val="Akapitzlist"/>
        <w:numPr>
          <w:ilvl w:val="0"/>
          <w:numId w:val="92"/>
        </w:numPr>
        <w:spacing w:after="0" w:line="240" w:lineRule="auto"/>
        <w:ind w:left="284"/>
        <w:rPr>
          <w:rFonts w:asciiTheme="minorHAnsi" w:hAnsiTheme="minorHAnsi" w:cstheme="minorHAnsi"/>
          <w:sz w:val="20"/>
          <w:szCs w:val="20"/>
        </w:rPr>
      </w:pPr>
      <w:r>
        <w:rPr>
          <w:rFonts w:asciiTheme="minorHAnsi" w:hAnsiTheme="minorHAnsi" w:cstheme="minorHAnsi"/>
          <w:b/>
          <w:sz w:val="20"/>
          <w:szCs w:val="20"/>
        </w:rPr>
        <w:t>Przedstawiciel ze strony Wykonawcy</w:t>
      </w:r>
      <w:r>
        <w:rPr>
          <w:rFonts w:asciiTheme="minorHAnsi" w:hAnsiTheme="minorHAnsi" w:cstheme="minorHAnsi"/>
          <w:sz w:val="20"/>
          <w:szCs w:val="20"/>
        </w:rPr>
        <w:t xml:space="preserve"> ma prawo:</w:t>
      </w:r>
    </w:p>
    <w:p w14:paraId="274FAE31" w14:textId="77777777" w:rsidR="00221A57" w:rsidRDefault="00221A57" w:rsidP="001E0935">
      <w:pPr>
        <w:pStyle w:val="Akapitzlist"/>
        <w:numPr>
          <w:ilvl w:val="0"/>
          <w:numId w:val="94"/>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dostępu do treści swoich danych – w granicach art. 15 RODO,</w:t>
      </w:r>
    </w:p>
    <w:p w14:paraId="36DA6146" w14:textId="77777777" w:rsidR="00221A57" w:rsidRDefault="00221A57" w:rsidP="001E0935">
      <w:pPr>
        <w:pStyle w:val="Akapitzlist"/>
        <w:numPr>
          <w:ilvl w:val="0"/>
          <w:numId w:val="94"/>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ich sprostowania – w granicach art. 16 RODO,</w:t>
      </w:r>
    </w:p>
    <w:p w14:paraId="72D27B3D" w14:textId="77777777" w:rsidR="00221A57" w:rsidRDefault="00221A57" w:rsidP="001E0935">
      <w:pPr>
        <w:pStyle w:val="Akapitzlist"/>
        <w:numPr>
          <w:ilvl w:val="0"/>
          <w:numId w:val="94"/>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ich usunięcia – w granicach art. 17 RODO,</w:t>
      </w:r>
    </w:p>
    <w:p w14:paraId="0FCED7F0" w14:textId="77777777" w:rsidR="00221A57" w:rsidRDefault="00221A57" w:rsidP="001E0935">
      <w:pPr>
        <w:pStyle w:val="Akapitzlist"/>
        <w:numPr>
          <w:ilvl w:val="0"/>
          <w:numId w:val="94"/>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ograniczenia ich przetwarzania – w granicach art. 18 RODO,</w:t>
      </w:r>
    </w:p>
    <w:p w14:paraId="0D3EC092" w14:textId="77777777" w:rsidR="00221A57" w:rsidRDefault="00221A57" w:rsidP="001E0935">
      <w:pPr>
        <w:pStyle w:val="Akapitzlist"/>
        <w:numPr>
          <w:ilvl w:val="0"/>
          <w:numId w:val="94"/>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przenoszenia danych – w granicach art. 20 RODO,</w:t>
      </w:r>
    </w:p>
    <w:p w14:paraId="3B6E6539" w14:textId="77777777" w:rsidR="00221A57" w:rsidRDefault="00221A57" w:rsidP="001E0935">
      <w:pPr>
        <w:pStyle w:val="Akapitzlist"/>
        <w:numPr>
          <w:ilvl w:val="0"/>
          <w:numId w:val="94"/>
        </w:numPr>
        <w:spacing w:after="0" w:line="240" w:lineRule="auto"/>
        <w:ind w:left="1162" w:hanging="357"/>
        <w:jc w:val="both"/>
        <w:rPr>
          <w:rFonts w:asciiTheme="minorHAnsi" w:hAnsiTheme="minorHAnsi" w:cstheme="minorHAnsi"/>
          <w:sz w:val="20"/>
          <w:szCs w:val="20"/>
        </w:rPr>
      </w:pPr>
      <w:r>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152E20CA" w14:textId="77777777" w:rsidR="00221A57" w:rsidRDefault="00221A57" w:rsidP="001E0935">
      <w:pPr>
        <w:pStyle w:val="Akapitzlist"/>
        <w:numPr>
          <w:ilvl w:val="0"/>
          <w:numId w:val="92"/>
        </w:numPr>
        <w:spacing w:after="0" w:line="240" w:lineRule="auto"/>
        <w:ind w:left="284" w:hanging="357"/>
        <w:jc w:val="both"/>
        <w:rPr>
          <w:rFonts w:asciiTheme="minorHAnsi" w:hAnsiTheme="minorHAnsi" w:cstheme="minorHAnsi"/>
          <w:sz w:val="20"/>
          <w:szCs w:val="20"/>
        </w:rPr>
      </w:pPr>
      <w:r>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8" w:history="1">
        <w:r>
          <w:rPr>
            <w:rStyle w:val="Hipercze"/>
            <w:rFonts w:asciiTheme="minorHAnsi" w:hAnsiTheme="minorHAnsi" w:cstheme="minorHAnsi"/>
          </w:rPr>
          <w:t>esa.iod@enea.pl</w:t>
        </w:r>
      </w:hyperlink>
      <w:r>
        <w:rPr>
          <w:rFonts w:asciiTheme="minorHAnsi" w:hAnsiTheme="minorHAnsi" w:cstheme="minorHAnsi"/>
          <w:sz w:val="18"/>
          <w:szCs w:val="20"/>
        </w:rPr>
        <w:t>.</w:t>
      </w:r>
    </w:p>
    <w:p w14:paraId="25AC9A22" w14:textId="77777777" w:rsidR="00221A57" w:rsidRDefault="00221A57" w:rsidP="001E0935">
      <w:pPr>
        <w:pStyle w:val="Akapitzlist"/>
        <w:numPr>
          <w:ilvl w:val="0"/>
          <w:numId w:val="92"/>
        </w:numPr>
        <w:spacing w:after="0" w:line="240" w:lineRule="auto"/>
        <w:ind w:left="284"/>
        <w:jc w:val="both"/>
        <w:rPr>
          <w:rFonts w:asciiTheme="minorHAnsi" w:hAnsiTheme="minorHAnsi" w:cstheme="minorHAnsi"/>
          <w:sz w:val="20"/>
          <w:szCs w:val="20"/>
        </w:rPr>
      </w:pPr>
      <w:r>
        <w:rPr>
          <w:rFonts w:asciiTheme="minorHAnsi" w:hAnsiTheme="minorHAnsi" w:cstheme="minorHAnsi"/>
          <w:sz w:val="20"/>
          <w:szCs w:val="20"/>
        </w:rPr>
        <w:t xml:space="preserve">Przedstawiciel ze strony Wykonawcy ma prawo wniesienia skargi do Prezesa Urzędu Ochrony Danych Osobowych, jeżeli sądzi, że </w:t>
      </w:r>
      <w:r>
        <w:rPr>
          <w:rFonts w:asciiTheme="minorHAnsi" w:hAnsiTheme="minorHAnsi" w:cstheme="minorHAnsi"/>
          <w:b/>
          <w:sz w:val="20"/>
          <w:szCs w:val="20"/>
        </w:rPr>
        <w:t>ENEA S.A.</w:t>
      </w:r>
      <w:r>
        <w:rPr>
          <w:rFonts w:asciiTheme="minorHAnsi" w:hAnsiTheme="minorHAnsi" w:cstheme="minorHAnsi"/>
          <w:sz w:val="20"/>
          <w:szCs w:val="20"/>
        </w:rPr>
        <w:t xml:space="preserve"> przetwarza jej dane osobowe z naruszeniem przepisów RODO.</w:t>
      </w:r>
    </w:p>
    <w:p w14:paraId="69A1DF65" w14:textId="77777777" w:rsidR="00221A57" w:rsidRDefault="00221A57" w:rsidP="00221A57">
      <w:pPr>
        <w:spacing w:before="0" w:after="200"/>
        <w:rPr>
          <w:rFonts w:asciiTheme="minorHAnsi" w:hAnsiTheme="minorHAnsi" w:cstheme="minorHAnsi"/>
          <w:sz w:val="2"/>
          <w:szCs w:val="20"/>
        </w:rPr>
      </w:pPr>
    </w:p>
    <w:p w14:paraId="020405C1" w14:textId="77777777" w:rsidR="00221A57" w:rsidRDefault="00221A57" w:rsidP="00221A57">
      <w:pPr>
        <w:spacing w:before="0" w:after="200"/>
        <w:ind w:right="-143"/>
        <w:rPr>
          <w:rFonts w:asciiTheme="minorHAnsi" w:hAnsiTheme="minorHAnsi" w:cstheme="minorHAnsi"/>
          <w:sz w:val="20"/>
          <w:szCs w:val="20"/>
        </w:rPr>
      </w:pPr>
      <w:r>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1CC37004"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7"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w:t>
      </w:r>
      <w:r w:rsidR="004A0078">
        <w:rPr>
          <w:rFonts w:asciiTheme="minorHAnsi" w:hAnsiTheme="minorHAnsi" w:cstheme="minorHAnsi"/>
          <w:sz w:val="20"/>
          <w:szCs w:val="20"/>
          <w:u w:val="single"/>
        </w:rPr>
        <w:t>AZ USŁUG</w:t>
      </w:r>
      <w:r w:rsidR="00422CC5">
        <w:rPr>
          <w:rFonts w:asciiTheme="minorHAnsi" w:hAnsiTheme="minorHAnsi" w:cstheme="minorHAnsi"/>
          <w:sz w:val="20"/>
          <w:szCs w:val="20"/>
          <w:u w:val="single"/>
        </w:rPr>
        <w:t xml:space="preserve"> </w:t>
      </w:r>
      <w:r w:rsidR="00820631" w:rsidRPr="003D3A2E">
        <w:rPr>
          <w:rFonts w:asciiTheme="minorHAnsi" w:hAnsiTheme="minorHAnsi" w:cstheme="minorHAnsi"/>
          <w:sz w:val="20"/>
          <w:szCs w:val="20"/>
          <w:u w:val="single"/>
        </w:rPr>
        <w:t>PODOBNYCH</w:t>
      </w:r>
      <w:r w:rsidR="00415B65">
        <w:rPr>
          <w:rFonts w:asciiTheme="minorHAnsi" w:hAnsiTheme="minorHAnsi" w:cstheme="minorHAnsi"/>
          <w:sz w:val="20"/>
          <w:szCs w:val="20"/>
          <w:u w:val="single"/>
        </w:rPr>
        <w:t>;</w:t>
      </w:r>
      <w:r w:rsidR="007E46BF" w:rsidRPr="003D3A2E">
        <w:rPr>
          <w:rFonts w:asciiTheme="minorHAnsi" w:hAnsiTheme="minorHAnsi" w:cstheme="minorHAnsi"/>
          <w:sz w:val="20"/>
          <w:szCs w:val="20"/>
          <w:u w:val="single"/>
        </w:rPr>
        <w:t xml:space="preserve"> </w:t>
      </w:r>
      <w:bookmarkEnd w:id="27"/>
      <w:r w:rsidR="00415B65" w:rsidRPr="00415B65">
        <w:rPr>
          <w:rFonts w:ascii="Calibri-Bold" w:hAnsi="Calibri-Bold"/>
          <w:bCs w:val="0"/>
          <w:color w:val="000000"/>
          <w:sz w:val="20"/>
          <w:szCs w:val="20"/>
          <w:u w:val="single"/>
        </w:rPr>
        <w:t>1100/AW00/FA/KZ/2025/0000016344</w:t>
      </w:r>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6C1A9C4C" w14:textId="53EB0F10" w:rsidR="00D469B1" w:rsidRDefault="00D469B1" w:rsidP="00D469B1">
      <w:pPr>
        <w:tabs>
          <w:tab w:val="left" w:pos="709"/>
        </w:tabs>
        <w:spacing w:before="0" w:line="276" w:lineRule="auto"/>
        <w:jc w:val="center"/>
        <w:rPr>
          <w:rFonts w:ascii="Calibri" w:hAnsi="Calibri"/>
          <w:b/>
          <w:bCs/>
          <w:color w:val="0070C0"/>
          <w:sz w:val="20"/>
          <w:szCs w:val="20"/>
        </w:rPr>
      </w:pPr>
      <w:r w:rsidRPr="00D469B1">
        <w:rPr>
          <w:rFonts w:ascii="Calibri" w:hAnsi="Calibri"/>
          <w:b/>
          <w:bCs/>
          <w:color w:val="0070C0"/>
          <w:sz w:val="20"/>
          <w:szCs w:val="20"/>
        </w:rPr>
        <w:t>Dzierżawa i serwis ekspresów do kawy, sukcesywna dostawa kawy ziarnistej dla ENEA S.A., zakup i dostawa niezbędnych akcesoriów do dzierżawionych urządzeń oraz naprawa ekspresów do kawy</w:t>
      </w:r>
    </w:p>
    <w:p w14:paraId="7BADB199" w14:textId="77777777" w:rsidR="00D469B1" w:rsidRPr="00D469B1" w:rsidRDefault="00D469B1" w:rsidP="00D469B1">
      <w:pPr>
        <w:tabs>
          <w:tab w:val="left" w:pos="709"/>
        </w:tabs>
        <w:spacing w:before="0" w:line="276" w:lineRule="auto"/>
        <w:jc w:val="center"/>
        <w:rPr>
          <w:rFonts w:ascii="Calibri" w:hAnsi="Calibri"/>
          <w:b/>
          <w:bCs/>
          <w:color w:val="0070C0"/>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693"/>
        <w:gridCol w:w="2127"/>
        <w:gridCol w:w="1275"/>
        <w:gridCol w:w="1560"/>
      </w:tblGrid>
      <w:tr w:rsidR="00AD40CB" w:rsidRPr="004B415B" w14:paraId="3DAE245E" w14:textId="77777777" w:rsidTr="006F65AC">
        <w:trPr>
          <w:trHeight w:val="1287"/>
        </w:trPr>
        <w:tc>
          <w:tcPr>
            <w:tcW w:w="709" w:type="dxa"/>
            <w:shd w:val="clear" w:color="auto" w:fill="auto"/>
            <w:vAlign w:val="center"/>
          </w:tcPr>
          <w:p w14:paraId="03E120C1" w14:textId="77777777" w:rsidR="00AD40CB" w:rsidRPr="004B415B" w:rsidRDefault="00AD40CB"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Pr>
                <w:rFonts w:asciiTheme="minorHAnsi" w:hAnsiTheme="minorHAnsi" w:cstheme="minorHAnsi"/>
                <w:b/>
                <w:bCs/>
                <w:sz w:val="18"/>
                <w:szCs w:val="18"/>
              </w:rPr>
              <w:t>.</w:t>
            </w:r>
          </w:p>
        </w:tc>
        <w:tc>
          <w:tcPr>
            <w:tcW w:w="1276" w:type="dxa"/>
            <w:vAlign w:val="center"/>
          </w:tcPr>
          <w:p w14:paraId="6EB24249" w14:textId="77777777" w:rsidR="00AD40CB" w:rsidRPr="004B415B" w:rsidRDefault="00AD40CB"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 xml:space="preserve">Nazwa podmiotu, dla którego wykonywano Usługę </w:t>
            </w:r>
          </w:p>
        </w:tc>
        <w:tc>
          <w:tcPr>
            <w:tcW w:w="2693" w:type="dxa"/>
            <w:shd w:val="clear" w:color="auto" w:fill="auto"/>
            <w:vAlign w:val="center"/>
          </w:tcPr>
          <w:p w14:paraId="3F4AD9A6" w14:textId="51FCA668" w:rsidR="00AD40CB" w:rsidRPr="00CE690F" w:rsidRDefault="00CE690F" w:rsidP="006F65AC">
            <w:pPr>
              <w:tabs>
                <w:tab w:val="left" w:pos="1134"/>
                <w:tab w:val="left" w:pos="1276"/>
              </w:tabs>
              <w:spacing w:line="276" w:lineRule="auto"/>
              <w:jc w:val="center"/>
              <w:rPr>
                <w:rFonts w:asciiTheme="minorHAnsi" w:hAnsiTheme="minorHAnsi" w:cstheme="minorHAnsi"/>
                <w:b/>
                <w:bCs/>
                <w:sz w:val="18"/>
                <w:szCs w:val="18"/>
              </w:rPr>
            </w:pPr>
            <w:r w:rsidRPr="00CE690F">
              <w:rPr>
                <w:rFonts w:asciiTheme="minorHAnsi" w:hAnsiTheme="minorHAnsi" w:cstheme="minorHAnsi"/>
                <w:b/>
                <w:sz w:val="18"/>
                <w:szCs w:val="18"/>
              </w:rPr>
              <w:t xml:space="preserve"> Opis przedmiotu Usługi Podobnej </w:t>
            </w:r>
          </w:p>
        </w:tc>
        <w:tc>
          <w:tcPr>
            <w:tcW w:w="2127" w:type="dxa"/>
            <w:shd w:val="clear" w:color="auto" w:fill="auto"/>
            <w:vAlign w:val="center"/>
          </w:tcPr>
          <w:p w14:paraId="358C7897" w14:textId="39CAE67D" w:rsidR="00AD40CB" w:rsidRDefault="00AD40CB" w:rsidP="006F65AC">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Usługa, której wartość wynosiła minimum </w:t>
            </w:r>
            <w:r w:rsidR="00D469B1">
              <w:rPr>
                <w:rFonts w:asciiTheme="minorHAnsi" w:hAnsiTheme="minorHAnsi" w:cstheme="minorHAnsi"/>
                <w:b/>
                <w:sz w:val="18"/>
                <w:szCs w:val="18"/>
              </w:rPr>
              <w:t>1</w:t>
            </w:r>
            <w:r w:rsidR="000C1571">
              <w:rPr>
                <w:rFonts w:asciiTheme="minorHAnsi" w:hAnsiTheme="minorHAnsi" w:cstheme="minorHAnsi"/>
                <w:b/>
                <w:sz w:val="18"/>
                <w:szCs w:val="18"/>
              </w:rPr>
              <w:t>00</w:t>
            </w:r>
            <w:r w:rsidRPr="00AB68C8">
              <w:rPr>
                <w:rFonts w:asciiTheme="minorHAnsi" w:hAnsiTheme="minorHAnsi" w:cstheme="minorHAnsi"/>
                <w:b/>
                <w:sz w:val="18"/>
                <w:szCs w:val="18"/>
              </w:rPr>
              <w:t xml:space="preserve"> 000,00 PLN </w:t>
            </w:r>
            <w:r w:rsidR="0016031E">
              <w:rPr>
                <w:rFonts w:asciiTheme="minorHAnsi" w:hAnsiTheme="minorHAnsi" w:cstheme="minorHAnsi"/>
                <w:b/>
                <w:sz w:val="18"/>
                <w:szCs w:val="18"/>
              </w:rPr>
              <w:t>netto</w:t>
            </w:r>
          </w:p>
          <w:p w14:paraId="68FB170A" w14:textId="77777777" w:rsidR="00AD40CB" w:rsidRPr="004B415B" w:rsidRDefault="00AD40CB"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i/>
                <w:sz w:val="18"/>
                <w:szCs w:val="18"/>
              </w:rPr>
              <w:t>(TAK / NIE)</w:t>
            </w:r>
          </w:p>
        </w:tc>
        <w:tc>
          <w:tcPr>
            <w:tcW w:w="1275" w:type="dxa"/>
            <w:vAlign w:val="center"/>
          </w:tcPr>
          <w:p w14:paraId="03AFC0D7" w14:textId="77777777" w:rsidR="00AD40CB" w:rsidRDefault="00AD40CB" w:rsidP="006F65AC">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Termin realizacji </w:t>
            </w:r>
          </w:p>
          <w:p w14:paraId="0885A24B" w14:textId="77777777" w:rsidR="00AD40CB" w:rsidRPr="004B415B" w:rsidRDefault="00AD40CB" w:rsidP="006F65AC">
            <w:pPr>
              <w:spacing w:line="276" w:lineRule="auto"/>
              <w:jc w:val="center"/>
              <w:rPr>
                <w:rFonts w:asciiTheme="minorHAnsi" w:hAnsiTheme="minorHAnsi" w:cstheme="minorHAnsi"/>
                <w:bCs/>
                <w:i/>
                <w:sz w:val="18"/>
                <w:szCs w:val="18"/>
              </w:rPr>
            </w:pPr>
            <w:r w:rsidRPr="004B415B">
              <w:rPr>
                <w:rFonts w:asciiTheme="minorHAnsi" w:hAnsiTheme="minorHAnsi" w:cstheme="minorHAnsi"/>
                <w:b/>
                <w:sz w:val="18"/>
                <w:szCs w:val="18"/>
              </w:rPr>
              <w:t>(</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 xml:space="preserve"> – </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/nadal)</w:t>
            </w:r>
          </w:p>
        </w:tc>
        <w:tc>
          <w:tcPr>
            <w:tcW w:w="1560" w:type="dxa"/>
            <w:vAlign w:val="center"/>
          </w:tcPr>
          <w:p w14:paraId="09AFD4D7" w14:textId="77777777" w:rsidR="00AD40CB" w:rsidRPr="004B415B" w:rsidRDefault="00AD40CB"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Dowód należytego wykonania Usługi</w:t>
            </w:r>
          </w:p>
          <w:p w14:paraId="3984FB6C" w14:textId="77777777" w:rsidR="00AD40CB" w:rsidRPr="004B415B" w:rsidRDefault="00AD40CB" w:rsidP="006F65AC">
            <w:pPr>
              <w:spacing w:line="276" w:lineRule="auto"/>
              <w:jc w:val="center"/>
              <w:rPr>
                <w:rFonts w:asciiTheme="minorHAnsi" w:eastAsia="Arial Unicode MS" w:hAnsiTheme="minorHAnsi" w:cstheme="minorHAnsi"/>
                <w:bCs/>
                <w:sz w:val="18"/>
                <w:szCs w:val="18"/>
              </w:rPr>
            </w:pPr>
            <w:r w:rsidRPr="004B415B">
              <w:rPr>
                <w:rFonts w:asciiTheme="minorHAnsi" w:hAnsiTheme="minorHAnsi" w:cstheme="minorHAnsi"/>
                <w:bCs/>
                <w:sz w:val="18"/>
                <w:szCs w:val="18"/>
              </w:rPr>
              <w:t>(nazwa i oznaczenie dokumentu)</w:t>
            </w:r>
          </w:p>
        </w:tc>
      </w:tr>
      <w:tr w:rsidR="00AD40CB" w:rsidRPr="004B415B" w14:paraId="23EDFD57" w14:textId="77777777" w:rsidTr="006F65AC">
        <w:trPr>
          <w:trHeight w:val="658"/>
        </w:trPr>
        <w:tc>
          <w:tcPr>
            <w:tcW w:w="709" w:type="dxa"/>
            <w:shd w:val="clear" w:color="auto" w:fill="auto"/>
            <w:vAlign w:val="center"/>
          </w:tcPr>
          <w:p w14:paraId="5CB60496" w14:textId="77777777" w:rsidR="00AD40CB" w:rsidRPr="004B415B" w:rsidRDefault="00AD40CB" w:rsidP="006F65AC">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276" w:type="dxa"/>
            <w:vAlign w:val="center"/>
          </w:tcPr>
          <w:p w14:paraId="4DDAD18C" w14:textId="77777777" w:rsidR="00AD40CB" w:rsidRPr="004B415B" w:rsidRDefault="00AD40CB" w:rsidP="006F65AC">
            <w:pPr>
              <w:spacing w:line="276" w:lineRule="auto"/>
              <w:jc w:val="left"/>
              <w:rPr>
                <w:rFonts w:asciiTheme="minorHAnsi" w:hAnsiTheme="minorHAnsi" w:cstheme="minorHAnsi"/>
                <w:sz w:val="22"/>
                <w:szCs w:val="20"/>
              </w:rPr>
            </w:pPr>
          </w:p>
        </w:tc>
        <w:tc>
          <w:tcPr>
            <w:tcW w:w="2693" w:type="dxa"/>
            <w:shd w:val="clear" w:color="auto" w:fill="auto"/>
            <w:vAlign w:val="center"/>
          </w:tcPr>
          <w:p w14:paraId="5EA5C6A4" w14:textId="77777777" w:rsidR="00AD40CB" w:rsidRPr="004B415B" w:rsidRDefault="00AD40CB" w:rsidP="006F65AC">
            <w:pPr>
              <w:spacing w:line="276" w:lineRule="auto"/>
              <w:jc w:val="left"/>
              <w:rPr>
                <w:rFonts w:asciiTheme="minorHAnsi" w:hAnsiTheme="minorHAnsi" w:cstheme="minorHAnsi"/>
                <w:sz w:val="22"/>
                <w:szCs w:val="20"/>
              </w:rPr>
            </w:pPr>
          </w:p>
        </w:tc>
        <w:tc>
          <w:tcPr>
            <w:tcW w:w="2127" w:type="dxa"/>
            <w:shd w:val="clear" w:color="auto" w:fill="auto"/>
            <w:vAlign w:val="center"/>
          </w:tcPr>
          <w:p w14:paraId="18C2792B" w14:textId="77777777" w:rsidR="00AD40CB" w:rsidRPr="004B415B" w:rsidRDefault="00AD40CB" w:rsidP="006F65AC">
            <w:pPr>
              <w:spacing w:line="276" w:lineRule="auto"/>
              <w:jc w:val="center"/>
              <w:rPr>
                <w:rFonts w:asciiTheme="minorHAnsi" w:hAnsiTheme="minorHAnsi" w:cstheme="minorHAnsi"/>
                <w:sz w:val="16"/>
                <w:szCs w:val="14"/>
              </w:rPr>
            </w:pPr>
          </w:p>
        </w:tc>
        <w:tc>
          <w:tcPr>
            <w:tcW w:w="1275" w:type="dxa"/>
            <w:vAlign w:val="center"/>
          </w:tcPr>
          <w:p w14:paraId="77AF1633" w14:textId="77777777" w:rsidR="00AD40CB" w:rsidRPr="004B415B" w:rsidRDefault="00AD40CB" w:rsidP="006F65AC">
            <w:pPr>
              <w:spacing w:line="276" w:lineRule="auto"/>
              <w:jc w:val="left"/>
              <w:rPr>
                <w:rFonts w:asciiTheme="minorHAnsi" w:hAnsiTheme="minorHAnsi" w:cstheme="minorHAnsi"/>
                <w:sz w:val="22"/>
                <w:szCs w:val="20"/>
              </w:rPr>
            </w:pPr>
          </w:p>
        </w:tc>
        <w:tc>
          <w:tcPr>
            <w:tcW w:w="1560" w:type="dxa"/>
            <w:vAlign w:val="center"/>
          </w:tcPr>
          <w:p w14:paraId="12F3897B" w14:textId="77777777" w:rsidR="00AD40CB" w:rsidRPr="004B415B" w:rsidRDefault="00AD40CB" w:rsidP="006F65AC">
            <w:pPr>
              <w:spacing w:line="276" w:lineRule="auto"/>
              <w:jc w:val="left"/>
              <w:rPr>
                <w:rFonts w:asciiTheme="minorHAnsi" w:hAnsiTheme="minorHAnsi" w:cstheme="minorHAnsi"/>
                <w:sz w:val="22"/>
                <w:szCs w:val="20"/>
              </w:rPr>
            </w:pPr>
          </w:p>
        </w:tc>
      </w:tr>
      <w:tr w:rsidR="00AD40CB" w:rsidRPr="004B415B" w14:paraId="3056E395" w14:textId="77777777" w:rsidTr="006F65AC">
        <w:trPr>
          <w:trHeight w:val="696"/>
        </w:trPr>
        <w:tc>
          <w:tcPr>
            <w:tcW w:w="709" w:type="dxa"/>
            <w:shd w:val="clear" w:color="auto" w:fill="auto"/>
            <w:vAlign w:val="center"/>
          </w:tcPr>
          <w:p w14:paraId="7C1CBB48" w14:textId="77777777" w:rsidR="00AD40CB" w:rsidRPr="004B415B" w:rsidRDefault="00AD40CB" w:rsidP="006F65AC">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276" w:type="dxa"/>
            <w:vAlign w:val="center"/>
          </w:tcPr>
          <w:p w14:paraId="7549C0B3" w14:textId="77777777" w:rsidR="00AD40CB" w:rsidRPr="004B415B" w:rsidRDefault="00AD40CB" w:rsidP="006F65AC">
            <w:pPr>
              <w:spacing w:line="276" w:lineRule="auto"/>
              <w:jc w:val="left"/>
              <w:rPr>
                <w:rFonts w:asciiTheme="minorHAnsi" w:hAnsiTheme="minorHAnsi" w:cstheme="minorHAnsi"/>
                <w:sz w:val="22"/>
                <w:szCs w:val="20"/>
              </w:rPr>
            </w:pPr>
          </w:p>
        </w:tc>
        <w:tc>
          <w:tcPr>
            <w:tcW w:w="2693" w:type="dxa"/>
            <w:shd w:val="clear" w:color="auto" w:fill="auto"/>
            <w:vAlign w:val="center"/>
          </w:tcPr>
          <w:p w14:paraId="2972837F" w14:textId="77777777" w:rsidR="00AD40CB" w:rsidRPr="004B415B" w:rsidRDefault="00AD40CB" w:rsidP="006F65AC">
            <w:pPr>
              <w:spacing w:line="276" w:lineRule="auto"/>
              <w:jc w:val="left"/>
              <w:rPr>
                <w:rFonts w:asciiTheme="minorHAnsi" w:hAnsiTheme="minorHAnsi" w:cstheme="minorHAnsi"/>
                <w:sz w:val="22"/>
                <w:szCs w:val="20"/>
              </w:rPr>
            </w:pPr>
          </w:p>
        </w:tc>
        <w:tc>
          <w:tcPr>
            <w:tcW w:w="2127" w:type="dxa"/>
            <w:shd w:val="clear" w:color="auto" w:fill="auto"/>
            <w:vAlign w:val="center"/>
          </w:tcPr>
          <w:p w14:paraId="292B6B57" w14:textId="77777777" w:rsidR="00AD40CB" w:rsidRPr="004B415B" w:rsidRDefault="00AD40CB" w:rsidP="006F65AC">
            <w:pPr>
              <w:spacing w:line="276" w:lineRule="auto"/>
              <w:jc w:val="center"/>
              <w:rPr>
                <w:rFonts w:asciiTheme="minorHAnsi" w:hAnsiTheme="minorHAnsi" w:cstheme="minorHAnsi"/>
                <w:sz w:val="16"/>
                <w:szCs w:val="14"/>
              </w:rPr>
            </w:pPr>
          </w:p>
        </w:tc>
        <w:tc>
          <w:tcPr>
            <w:tcW w:w="1275" w:type="dxa"/>
            <w:vAlign w:val="center"/>
          </w:tcPr>
          <w:p w14:paraId="01C1B809" w14:textId="77777777" w:rsidR="00AD40CB" w:rsidRPr="004B415B" w:rsidRDefault="00AD40CB" w:rsidP="006F65AC">
            <w:pPr>
              <w:spacing w:line="276" w:lineRule="auto"/>
              <w:jc w:val="left"/>
              <w:rPr>
                <w:rFonts w:asciiTheme="minorHAnsi" w:hAnsiTheme="minorHAnsi" w:cstheme="minorHAnsi"/>
                <w:sz w:val="22"/>
                <w:szCs w:val="20"/>
              </w:rPr>
            </w:pPr>
          </w:p>
        </w:tc>
        <w:tc>
          <w:tcPr>
            <w:tcW w:w="1560" w:type="dxa"/>
            <w:vAlign w:val="center"/>
          </w:tcPr>
          <w:p w14:paraId="7FBDD30F" w14:textId="77777777" w:rsidR="00AD40CB" w:rsidRPr="004B415B" w:rsidRDefault="00AD40CB" w:rsidP="006F65AC">
            <w:pPr>
              <w:spacing w:line="276" w:lineRule="auto"/>
              <w:jc w:val="left"/>
              <w:rPr>
                <w:rFonts w:asciiTheme="minorHAnsi" w:hAnsiTheme="minorHAnsi" w:cstheme="minorHAnsi"/>
                <w:sz w:val="22"/>
                <w:szCs w:val="20"/>
              </w:rPr>
            </w:pPr>
          </w:p>
        </w:tc>
      </w:tr>
      <w:tr w:rsidR="00AD40CB" w:rsidRPr="004B415B" w14:paraId="247368A1" w14:textId="77777777" w:rsidTr="006F65AC">
        <w:trPr>
          <w:trHeight w:val="696"/>
        </w:trPr>
        <w:tc>
          <w:tcPr>
            <w:tcW w:w="709" w:type="dxa"/>
            <w:shd w:val="clear" w:color="auto" w:fill="auto"/>
            <w:vAlign w:val="center"/>
          </w:tcPr>
          <w:p w14:paraId="00603E7A" w14:textId="26F41245" w:rsidR="00AD40CB" w:rsidRDefault="00AD40CB" w:rsidP="00AD40CB">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276" w:type="dxa"/>
            <w:vAlign w:val="center"/>
          </w:tcPr>
          <w:p w14:paraId="07497896" w14:textId="77777777" w:rsidR="00AD40CB" w:rsidRPr="004B415B" w:rsidRDefault="00AD40CB" w:rsidP="006F65AC">
            <w:pPr>
              <w:spacing w:line="276" w:lineRule="auto"/>
              <w:jc w:val="left"/>
              <w:rPr>
                <w:rFonts w:asciiTheme="minorHAnsi" w:hAnsiTheme="minorHAnsi" w:cstheme="minorHAnsi"/>
                <w:sz w:val="22"/>
                <w:szCs w:val="20"/>
              </w:rPr>
            </w:pPr>
          </w:p>
        </w:tc>
        <w:tc>
          <w:tcPr>
            <w:tcW w:w="2693" w:type="dxa"/>
            <w:shd w:val="clear" w:color="auto" w:fill="auto"/>
            <w:vAlign w:val="center"/>
          </w:tcPr>
          <w:p w14:paraId="28A3C7B0" w14:textId="77777777" w:rsidR="00AD40CB" w:rsidRPr="004B415B" w:rsidRDefault="00AD40CB" w:rsidP="006F65AC">
            <w:pPr>
              <w:spacing w:line="276" w:lineRule="auto"/>
              <w:jc w:val="left"/>
              <w:rPr>
                <w:rFonts w:asciiTheme="minorHAnsi" w:hAnsiTheme="minorHAnsi" w:cstheme="minorHAnsi"/>
                <w:sz w:val="22"/>
                <w:szCs w:val="20"/>
              </w:rPr>
            </w:pPr>
          </w:p>
        </w:tc>
        <w:tc>
          <w:tcPr>
            <w:tcW w:w="2127" w:type="dxa"/>
            <w:shd w:val="clear" w:color="auto" w:fill="auto"/>
            <w:vAlign w:val="center"/>
          </w:tcPr>
          <w:p w14:paraId="2E30732E" w14:textId="77777777" w:rsidR="00AD40CB" w:rsidRPr="004B415B" w:rsidRDefault="00AD40CB" w:rsidP="006F65AC">
            <w:pPr>
              <w:spacing w:line="276" w:lineRule="auto"/>
              <w:jc w:val="center"/>
              <w:rPr>
                <w:rFonts w:asciiTheme="minorHAnsi" w:hAnsiTheme="minorHAnsi" w:cstheme="minorHAnsi"/>
                <w:sz w:val="16"/>
                <w:szCs w:val="14"/>
              </w:rPr>
            </w:pPr>
          </w:p>
        </w:tc>
        <w:tc>
          <w:tcPr>
            <w:tcW w:w="1275" w:type="dxa"/>
            <w:vAlign w:val="center"/>
          </w:tcPr>
          <w:p w14:paraId="13BF7255" w14:textId="77777777" w:rsidR="00AD40CB" w:rsidRPr="004B415B" w:rsidRDefault="00AD40CB" w:rsidP="006F65AC">
            <w:pPr>
              <w:spacing w:line="276" w:lineRule="auto"/>
              <w:jc w:val="left"/>
              <w:rPr>
                <w:rFonts w:asciiTheme="minorHAnsi" w:hAnsiTheme="minorHAnsi" w:cstheme="minorHAnsi"/>
                <w:sz w:val="22"/>
                <w:szCs w:val="20"/>
              </w:rPr>
            </w:pPr>
          </w:p>
        </w:tc>
        <w:tc>
          <w:tcPr>
            <w:tcW w:w="1560" w:type="dxa"/>
            <w:vAlign w:val="center"/>
          </w:tcPr>
          <w:p w14:paraId="3291F511" w14:textId="77777777" w:rsidR="00AD40CB" w:rsidRPr="004B415B" w:rsidRDefault="00AD40CB" w:rsidP="006F65AC">
            <w:pPr>
              <w:spacing w:line="276" w:lineRule="auto"/>
              <w:jc w:val="left"/>
              <w:rPr>
                <w:rFonts w:asciiTheme="minorHAnsi" w:hAnsiTheme="minorHAnsi" w:cstheme="minorHAnsi"/>
                <w:sz w:val="22"/>
                <w:szCs w:val="20"/>
              </w:rPr>
            </w:pPr>
          </w:p>
        </w:tc>
      </w:tr>
    </w:tbl>
    <w:p w14:paraId="2C71BE11" w14:textId="77777777" w:rsidR="00AD40CB" w:rsidRDefault="00AD40CB" w:rsidP="003D3A2E">
      <w:pPr>
        <w:spacing w:before="0" w:line="276" w:lineRule="auto"/>
        <w:jc w:val="center"/>
        <w:rPr>
          <w:rFonts w:ascii="Calibri" w:hAnsi="Calibri"/>
          <w:b/>
          <w:sz w:val="20"/>
          <w:szCs w:val="20"/>
        </w:rPr>
      </w:pPr>
    </w:p>
    <w:p w14:paraId="4C245C00" w14:textId="2E6C47A7" w:rsidR="00422CC5" w:rsidRPr="002F25D8" w:rsidRDefault="00422CC5" w:rsidP="00422CC5">
      <w:pPr>
        <w:spacing w:line="276" w:lineRule="auto"/>
        <w:rPr>
          <w:rFonts w:asciiTheme="minorHAnsi" w:hAnsiTheme="minorHAnsi" w:cstheme="minorHAnsi"/>
          <w:b/>
          <w:color w:val="FF0000"/>
          <w:sz w:val="20"/>
          <w:szCs w:val="20"/>
        </w:rPr>
      </w:pPr>
      <w:bookmarkStart w:id="28" w:name="_Toc409695893"/>
      <w:bookmarkStart w:id="29" w:name="_Toc518474589"/>
      <w:bookmarkEnd w:id="28"/>
      <w:bookmarkEnd w:id="29"/>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4A0078">
        <w:rPr>
          <w:rFonts w:asciiTheme="minorHAnsi" w:hAnsiTheme="minorHAnsi" w:cstheme="minorHAnsi"/>
          <w:b/>
          <w:color w:val="FF0000"/>
          <w:sz w:val="20"/>
          <w:szCs w:val="20"/>
        </w:rPr>
        <w:t>Usług</w:t>
      </w:r>
      <w:r>
        <w:rPr>
          <w:rFonts w:asciiTheme="minorHAnsi" w:hAnsiTheme="minorHAnsi" w:cstheme="minorHAnsi"/>
          <w:b/>
          <w:color w:val="FF0000"/>
          <w:sz w:val="20"/>
          <w:szCs w:val="20"/>
        </w:rPr>
        <w:t>.</w:t>
      </w:r>
    </w:p>
    <w:p w14:paraId="29EA3EB9" w14:textId="0B05A97D" w:rsidR="00422CC5" w:rsidRPr="008C4098" w:rsidRDefault="00422CC5" w:rsidP="00422CC5">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4A0078">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6D2FCACF" w14:textId="5D8466A7" w:rsidR="00CE690F" w:rsidRDefault="00CE690F" w:rsidP="00422CC5">
      <w:pPr>
        <w:spacing w:before="0" w:line="276" w:lineRule="auto"/>
        <w:rPr>
          <w:rFonts w:asciiTheme="minorHAnsi" w:hAnsiTheme="minorHAnsi" w:cstheme="minorHAnsi"/>
          <w:i/>
          <w:sz w:val="20"/>
          <w:szCs w:val="20"/>
        </w:rPr>
      </w:pPr>
    </w:p>
    <w:p w14:paraId="3B62ED75" w14:textId="77777777" w:rsidR="00CE690F" w:rsidRPr="003D3A2E" w:rsidRDefault="00CE690F" w:rsidP="00422CC5">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22CC5" w:rsidRPr="003D3A2E" w14:paraId="0C723BA6" w14:textId="77777777" w:rsidTr="00F87677">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360E82B" w14:textId="77777777" w:rsidR="00422CC5" w:rsidRPr="003D3A2E" w:rsidRDefault="00422CC5" w:rsidP="00F87677">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7B7ACEF" w14:textId="77777777" w:rsidR="00422CC5" w:rsidRPr="003D3A2E" w:rsidRDefault="00422CC5" w:rsidP="00F87677">
            <w:pPr>
              <w:widowControl w:val="0"/>
              <w:spacing w:before="0" w:line="276" w:lineRule="auto"/>
              <w:jc w:val="center"/>
              <w:rPr>
                <w:rFonts w:asciiTheme="minorHAnsi" w:hAnsiTheme="minorHAnsi" w:cstheme="minorHAnsi"/>
                <w:sz w:val="20"/>
                <w:szCs w:val="20"/>
              </w:rPr>
            </w:pPr>
          </w:p>
        </w:tc>
      </w:tr>
      <w:tr w:rsidR="00422CC5" w:rsidRPr="003D3A2E" w14:paraId="343285B2" w14:textId="77777777" w:rsidTr="00F87677">
        <w:trPr>
          <w:trHeight w:val="380"/>
          <w:jc w:val="center"/>
        </w:trPr>
        <w:tc>
          <w:tcPr>
            <w:tcW w:w="4059" w:type="dxa"/>
            <w:hideMark/>
          </w:tcPr>
          <w:p w14:paraId="1566F539" w14:textId="77777777" w:rsidR="00422CC5" w:rsidRPr="003D3A2E" w:rsidRDefault="00422CC5" w:rsidP="00F87677">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29DA3BBD" w14:textId="77777777" w:rsidR="00422CC5" w:rsidRPr="003D3A2E" w:rsidRDefault="00422CC5" w:rsidP="00F87677">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7BEC2B6D" w14:textId="77777777" w:rsidR="00422CC5" w:rsidRPr="003D3A2E" w:rsidRDefault="00422CC5" w:rsidP="003D3A2E">
      <w:pPr>
        <w:keepNext/>
        <w:spacing w:before="0" w:line="276" w:lineRule="auto"/>
        <w:rPr>
          <w:rFonts w:asciiTheme="minorHAnsi" w:hAnsiTheme="minorHAnsi" w:cstheme="minorHAnsi"/>
          <w:b/>
          <w:bCs/>
          <w:sz w:val="20"/>
          <w:szCs w:val="20"/>
          <w:u w:val="single"/>
        </w:rPr>
        <w:sectPr w:rsidR="00422CC5" w:rsidRPr="003D3A2E" w:rsidSect="005E3821">
          <w:pgSz w:w="11906" w:h="16838" w:code="9"/>
          <w:pgMar w:top="851" w:right="991" w:bottom="851" w:left="1418" w:header="568" w:footer="709" w:gutter="0"/>
          <w:cols w:space="708"/>
          <w:titlePg/>
          <w:docGrid w:linePitch="360"/>
        </w:sectPr>
      </w:pPr>
    </w:p>
    <w:p w14:paraId="75311014" w14:textId="2BD20FA4"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30" w:name="_Toc151554407"/>
      <w:bookmarkEnd w:id="24"/>
      <w:bookmarkEnd w:id="25"/>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w:t>
      </w:r>
      <w:r w:rsidRPr="00415B65">
        <w:rPr>
          <w:rFonts w:asciiTheme="minorHAnsi" w:hAnsiTheme="minorHAnsi" w:cstheme="minorHAnsi"/>
          <w:sz w:val="20"/>
          <w:szCs w:val="20"/>
          <w:u w:val="single"/>
        </w:rPr>
        <w:t>KAPITAŁOWEJ</w:t>
      </w:r>
      <w:r w:rsidR="00415B65" w:rsidRPr="00415B65">
        <w:rPr>
          <w:rFonts w:asciiTheme="minorHAnsi" w:hAnsiTheme="minorHAnsi" w:cstheme="minorHAnsi"/>
          <w:sz w:val="20"/>
          <w:szCs w:val="20"/>
          <w:u w:val="single"/>
        </w:rPr>
        <w:t>,</w:t>
      </w:r>
      <w:r w:rsidR="007E46BF" w:rsidRPr="00415B65">
        <w:rPr>
          <w:rFonts w:asciiTheme="minorHAnsi" w:hAnsiTheme="minorHAnsi" w:cstheme="minorHAnsi"/>
          <w:sz w:val="20"/>
          <w:szCs w:val="20"/>
          <w:u w:val="single"/>
        </w:rPr>
        <w:t xml:space="preserve"> </w:t>
      </w:r>
      <w:bookmarkEnd w:id="30"/>
      <w:r w:rsidR="00415B65" w:rsidRPr="00415B65">
        <w:rPr>
          <w:rFonts w:ascii="Calibri-Bold" w:hAnsi="Calibri-Bold"/>
          <w:bCs w:val="0"/>
          <w:color w:val="000000"/>
          <w:sz w:val="20"/>
          <w:szCs w:val="20"/>
          <w:u w:val="single"/>
        </w:rPr>
        <w:t>1100/AW00/FA/KZ/2025/0000016344</w:t>
      </w:r>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70267232" w14:textId="77777777" w:rsidR="00D469B1" w:rsidRPr="00D469B1" w:rsidRDefault="00D469B1" w:rsidP="00D469B1">
            <w:pPr>
              <w:tabs>
                <w:tab w:val="left" w:pos="709"/>
              </w:tabs>
              <w:spacing w:before="0" w:line="276" w:lineRule="auto"/>
              <w:jc w:val="center"/>
              <w:rPr>
                <w:rFonts w:ascii="Calibri" w:hAnsi="Calibri"/>
                <w:b/>
                <w:bCs/>
                <w:color w:val="0070C0"/>
                <w:sz w:val="20"/>
                <w:szCs w:val="20"/>
              </w:rPr>
            </w:pPr>
            <w:r w:rsidRPr="00D469B1">
              <w:rPr>
                <w:rFonts w:ascii="Calibri" w:hAnsi="Calibri"/>
                <w:b/>
                <w:bCs/>
                <w:color w:val="0070C0"/>
                <w:sz w:val="20"/>
                <w:szCs w:val="20"/>
              </w:rPr>
              <w:t>Dzierżawa i serwis ekspresów do kawy, sukcesywna dostawa kawy ziarnistej dla ENEA S.A., zakup i dostawa niezbędnych akcesoriów do dzierżawionych urządzeń oraz naprawa ekspresów do kawy</w:t>
            </w:r>
          </w:p>
          <w:p w14:paraId="571DE7FF" w14:textId="3A656EC9" w:rsidR="0030391A" w:rsidRPr="003D3A2E" w:rsidRDefault="0030391A" w:rsidP="00377727">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486B114D" w:rsidR="0030391A"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27E45269" w14:textId="77777777" w:rsidR="00CE690F" w:rsidRPr="00936F32" w:rsidRDefault="00CE690F" w:rsidP="00CE690F">
      <w:pPr>
        <w:suppressAutoHyphens/>
        <w:spacing w:before="0" w:line="276" w:lineRule="auto"/>
        <w:ind w:right="584"/>
        <w:jc w:val="center"/>
        <w:rPr>
          <w:rFonts w:asciiTheme="minorHAnsi" w:hAnsiTheme="minorHAnsi" w:cstheme="minorHAnsi"/>
          <w:b/>
          <w:color w:val="FF0000"/>
          <w:szCs w:val="20"/>
          <w:lang w:eastAsia="ar-SA"/>
        </w:rPr>
      </w:pPr>
      <w:r w:rsidRPr="00936F32">
        <w:rPr>
          <w:rFonts w:asciiTheme="minorHAnsi" w:hAnsiTheme="minorHAnsi" w:cstheme="minorHAnsi"/>
          <w:b/>
          <w:color w:val="FF0000"/>
          <w:szCs w:val="20"/>
          <w:lang w:eastAsia="ar-SA"/>
        </w:rPr>
        <w:t>* niepotrzebne skreślić</w:t>
      </w:r>
    </w:p>
    <w:p w14:paraId="4E838DD0" w14:textId="77777777" w:rsidR="00CE690F" w:rsidRPr="003D3A2E" w:rsidRDefault="00CE690F" w:rsidP="003D3A2E">
      <w:pPr>
        <w:suppressAutoHyphens/>
        <w:spacing w:before="0" w:line="276" w:lineRule="auto"/>
        <w:ind w:right="-173"/>
        <w:rPr>
          <w:rFonts w:asciiTheme="minorHAnsi" w:hAnsiTheme="minorHAnsi" w:cstheme="minorHAnsi"/>
          <w:sz w:val="20"/>
          <w:szCs w:val="20"/>
          <w:lang w:eastAsia="ar-SA"/>
        </w:rPr>
      </w:pPr>
    </w:p>
    <w:p w14:paraId="31E22B56" w14:textId="287CE4BB" w:rsidR="0030391A" w:rsidRPr="00CE690F" w:rsidRDefault="0030391A" w:rsidP="001E0935">
      <w:pPr>
        <w:numPr>
          <w:ilvl w:val="0"/>
          <w:numId w:val="42"/>
        </w:numPr>
        <w:suppressAutoHyphens/>
        <w:spacing w:before="0" w:line="276" w:lineRule="auto"/>
        <w:ind w:left="360"/>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z wymienionymi poniżej Podmiotami</w:t>
      </w:r>
      <w:r w:rsidR="00CE690F">
        <w:rPr>
          <w:rFonts w:asciiTheme="minorHAnsi" w:hAnsiTheme="minorHAnsi" w:cstheme="minorHAnsi"/>
          <w:sz w:val="20"/>
          <w:szCs w:val="20"/>
        </w:rPr>
        <w:t>: (</w:t>
      </w:r>
      <w:r w:rsidR="00CE690F" w:rsidRPr="00CE75C5">
        <w:rPr>
          <w:rFonts w:asciiTheme="minorHAnsi" w:hAnsiTheme="minorHAnsi" w:cstheme="minorHAnsi"/>
          <w:sz w:val="20"/>
          <w:szCs w:val="20"/>
        </w:rPr>
        <w:t>wypełnić w przypadku, gdy Wykonawca należy do grupy kapitałowej</w:t>
      </w:r>
      <w:r w:rsidR="00CE690F">
        <w:rPr>
          <w:rFonts w:asciiTheme="minorHAnsi" w:hAnsiTheme="minorHAnsi" w:cstheme="minorHAnsi"/>
          <w:sz w:val="20"/>
          <w:szCs w:val="20"/>
        </w:rPr>
        <w:t>)</w:t>
      </w:r>
      <w:r w:rsidRPr="00CE690F">
        <w:rPr>
          <w:rFonts w:asciiTheme="minorHAnsi" w:hAnsiTheme="minorHAnsi" w:cstheme="minorHAnsi"/>
          <w:sz w:val="20"/>
          <w:szCs w:val="20"/>
        </w:rPr>
        <w:t xml:space="preserve">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5A5F943A" w:rsidR="0030391A" w:rsidRDefault="0030391A" w:rsidP="003D3A2E">
      <w:pPr>
        <w:widowControl w:val="0"/>
        <w:spacing w:before="0" w:line="276" w:lineRule="auto"/>
        <w:ind w:right="584"/>
        <w:rPr>
          <w:rFonts w:asciiTheme="minorHAnsi" w:hAnsiTheme="minorHAnsi" w:cstheme="minorHAnsi"/>
          <w:sz w:val="20"/>
          <w:szCs w:val="20"/>
        </w:rPr>
      </w:pPr>
    </w:p>
    <w:p w14:paraId="1FC65B0D" w14:textId="77777777" w:rsidR="00CE690F" w:rsidRPr="003D3A2E" w:rsidRDefault="00CE690F"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1E0935">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77777777" w:rsidR="009619FA" w:rsidRDefault="009619FA">
      <w:pPr>
        <w:spacing w:before="0" w:after="200" w:line="276" w:lineRule="auto"/>
        <w:jc w:val="left"/>
        <w:rPr>
          <w:rFonts w:asciiTheme="minorHAnsi" w:hAnsiTheme="minorHAnsi" w:cstheme="minorHAnsi"/>
          <w:sz w:val="20"/>
          <w:szCs w:val="20"/>
        </w:rPr>
      </w:pPr>
      <w:r>
        <w:rPr>
          <w:rFonts w:asciiTheme="minorHAnsi" w:hAnsiTheme="minorHAnsi" w:cstheme="minorHAnsi"/>
          <w:sz w:val="20"/>
          <w:szCs w:val="20"/>
        </w:rPr>
        <w:br w:type="page"/>
      </w:r>
    </w:p>
    <w:p w14:paraId="0766B0E7" w14:textId="0E49D7DD" w:rsidR="00E450D5" w:rsidRDefault="00E450D5" w:rsidP="00E450D5">
      <w:pPr>
        <w:spacing w:before="0" w:after="200" w:line="276" w:lineRule="auto"/>
        <w:jc w:val="left"/>
        <w:rPr>
          <w:rFonts w:asciiTheme="minorHAnsi" w:hAnsiTheme="minorHAnsi" w:cstheme="minorHAnsi"/>
          <w:b/>
          <w:bCs/>
          <w:sz w:val="20"/>
          <w:szCs w:val="20"/>
          <w:u w:val="single"/>
        </w:rPr>
      </w:pPr>
      <w:bookmarkStart w:id="31" w:name="_GoBack"/>
      <w:bookmarkEnd w:id="31"/>
      <w:r w:rsidRPr="009619FA">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9</w:t>
      </w:r>
      <w:r w:rsidRPr="009619FA">
        <w:rPr>
          <w:rFonts w:asciiTheme="minorHAnsi" w:hAnsiTheme="minorHAnsi" w:cstheme="minorHAnsi"/>
          <w:b/>
          <w:bCs/>
          <w:sz w:val="20"/>
          <w:szCs w:val="20"/>
          <w:u w:val="single"/>
        </w:rPr>
        <w:t xml:space="preserve"> – </w:t>
      </w:r>
      <w:r>
        <w:rPr>
          <w:rFonts w:asciiTheme="minorHAnsi" w:hAnsiTheme="minorHAnsi" w:cstheme="minorHAnsi"/>
          <w:b/>
          <w:bCs/>
          <w:sz w:val="20"/>
          <w:szCs w:val="20"/>
          <w:u w:val="single"/>
        </w:rPr>
        <w:t xml:space="preserve">SPECYFIKACJA OFEROWANEGO SPRZĘTU </w:t>
      </w:r>
      <w:r w:rsidR="00D83FE6" w:rsidRPr="00D83FE6">
        <w:rPr>
          <w:rFonts w:asciiTheme="minorHAnsi" w:hAnsiTheme="minorHAnsi" w:cstheme="minorHAnsi"/>
          <w:b/>
          <w:sz w:val="20"/>
          <w:szCs w:val="20"/>
          <w:u w:val="single"/>
        </w:rPr>
        <w:t>1100/AW00/FA/KZ/2025/0000016344</w:t>
      </w:r>
    </w:p>
    <w:p w14:paraId="66134F9F" w14:textId="77777777" w:rsidR="00DD4237" w:rsidRDefault="00DD4237" w:rsidP="00DD4237">
      <w:pPr>
        <w:tabs>
          <w:tab w:val="num" w:pos="502"/>
        </w:tabs>
        <w:spacing w:before="0" w:line="276" w:lineRule="auto"/>
        <w:ind w:left="426" w:right="-34"/>
        <w:rPr>
          <w:rFonts w:asciiTheme="minorHAnsi" w:hAnsiTheme="minorHAnsi" w:cstheme="minorHAnsi"/>
          <w:sz w:val="20"/>
          <w:szCs w:val="20"/>
        </w:rPr>
      </w:pPr>
    </w:p>
    <w:p w14:paraId="6BB871CE" w14:textId="2FFD7E74" w:rsidR="00DD4237" w:rsidRDefault="00DD4237" w:rsidP="00DD4237">
      <w:pPr>
        <w:tabs>
          <w:tab w:val="num" w:pos="502"/>
        </w:tabs>
        <w:spacing w:before="0" w:line="276" w:lineRule="auto"/>
        <w:ind w:right="-34"/>
        <w:rPr>
          <w:rFonts w:asciiTheme="minorHAnsi" w:hAnsiTheme="minorHAnsi" w:cstheme="minorHAnsi"/>
          <w:sz w:val="20"/>
          <w:szCs w:val="20"/>
        </w:rPr>
      </w:pPr>
      <w:r>
        <w:rPr>
          <w:rFonts w:asciiTheme="minorHAnsi" w:hAnsiTheme="minorHAnsi" w:cstheme="minorHAnsi"/>
          <w:sz w:val="20"/>
          <w:szCs w:val="20"/>
        </w:rPr>
        <w:t xml:space="preserve">W ramach realizacji Umowy zaoferuję(my): </w:t>
      </w:r>
    </w:p>
    <w:p w14:paraId="1DF2D4BD" w14:textId="77777777" w:rsidR="00DD4237" w:rsidRPr="00EA5782" w:rsidRDefault="00DD4237" w:rsidP="00DD4237">
      <w:pPr>
        <w:tabs>
          <w:tab w:val="num" w:pos="502"/>
        </w:tabs>
        <w:spacing w:before="0" w:line="276" w:lineRule="auto"/>
        <w:ind w:left="426" w:right="-34"/>
        <w:rPr>
          <w:rFonts w:asciiTheme="minorHAnsi" w:hAnsiTheme="minorHAnsi" w:cstheme="minorHAnsi"/>
          <w:sz w:val="12"/>
          <w:szCs w:val="20"/>
        </w:rPr>
      </w:pPr>
    </w:p>
    <w:p w14:paraId="07D81587" w14:textId="77777777" w:rsidR="00DD4237" w:rsidRDefault="00DD4237" w:rsidP="00DD4237">
      <w:pPr>
        <w:pStyle w:val="Akapitzlist"/>
        <w:numPr>
          <w:ilvl w:val="3"/>
          <w:numId w:val="71"/>
        </w:numPr>
        <w:tabs>
          <w:tab w:val="num" w:pos="502"/>
        </w:tabs>
        <w:ind w:left="709" w:right="-34"/>
        <w:rPr>
          <w:rFonts w:asciiTheme="minorHAnsi" w:hAnsiTheme="minorHAnsi" w:cstheme="minorHAnsi"/>
          <w:sz w:val="20"/>
          <w:szCs w:val="20"/>
        </w:rPr>
      </w:pPr>
      <w:r>
        <w:rPr>
          <w:rFonts w:asciiTheme="minorHAnsi" w:hAnsiTheme="minorHAnsi" w:cstheme="minorHAnsi"/>
          <w:sz w:val="20"/>
          <w:szCs w:val="20"/>
        </w:rPr>
        <w:t>Mieszankę kawy marki ………………., o składzie……………………..</w:t>
      </w:r>
    </w:p>
    <w:p w14:paraId="07BE9EBC" w14:textId="77777777" w:rsidR="00DD4237" w:rsidRPr="00F219A1" w:rsidRDefault="00DD4237" w:rsidP="00DD4237">
      <w:pPr>
        <w:ind w:left="349" w:right="-34"/>
        <w:rPr>
          <w:rFonts w:asciiTheme="minorHAnsi" w:hAnsiTheme="minorHAnsi" w:cstheme="minorHAnsi"/>
          <w:sz w:val="20"/>
          <w:szCs w:val="20"/>
        </w:rPr>
      </w:pPr>
    </w:p>
    <w:p w14:paraId="36DC38BC" w14:textId="77777777" w:rsidR="00DD4237" w:rsidRPr="00B22E9B" w:rsidRDefault="00DD4237" w:rsidP="00DD4237">
      <w:pPr>
        <w:pStyle w:val="Akapitzlist"/>
        <w:numPr>
          <w:ilvl w:val="3"/>
          <w:numId w:val="71"/>
        </w:numPr>
        <w:tabs>
          <w:tab w:val="num" w:pos="502"/>
        </w:tabs>
        <w:ind w:left="709" w:right="-34"/>
        <w:rPr>
          <w:rFonts w:asciiTheme="minorHAnsi" w:hAnsiTheme="minorHAnsi" w:cstheme="minorHAnsi"/>
          <w:sz w:val="20"/>
          <w:szCs w:val="20"/>
        </w:rPr>
      </w:pPr>
      <w:r>
        <w:rPr>
          <w:rFonts w:asciiTheme="minorHAnsi" w:hAnsiTheme="minorHAnsi" w:cstheme="minorHAnsi"/>
          <w:sz w:val="20"/>
          <w:szCs w:val="20"/>
        </w:rPr>
        <w:t xml:space="preserve">Ekspres do kawy marki ………………., model / typ…………………………. o następujących parametrach: </w:t>
      </w:r>
    </w:p>
    <w:p w14:paraId="3979651B" w14:textId="77777777" w:rsidR="00DD4237" w:rsidRDefault="00DD4237" w:rsidP="00DD4237">
      <w:pPr>
        <w:tabs>
          <w:tab w:val="num" w:pos="502"/>
        </w:tabs>
        <w:ind w:right="-34"/>
        <w:rPr>
          <w:rFonts w:asciiTheme="minorHAnsi" w:hAnsiTheme="minorHAnsi" w:cstheme="minorHAnsi"/>
          <w:sz w:val="20"/>
          <w:szCs w:val="20"/>
        </w:rPr>
      </w:pPr>
    </w:p>
    <w:tbl>
      <w:tblPr>
        <w:tblW w:w="9180" w:type="dxa"/>
        <w:tblInd w:w="-5" w:type="dxa"/>
        <w:tblCellMar>
          <w:left w:w="70" w:type="dxa"/>
          <w:right w:w="70" w:type="dxa"/>
        </w:tblCellMar>
        <w:tblLook w:val="04A0" w:firstRow="1" w:lastRow="0" w:firstColumn="1" w:lastColumn="0" w:noHBand="0" w:noVBand="1"/>
      </w:tblPr>
      <w:tblGrid>
        <w:gridCol w:w="6096"/>
        <w:gridCol w:w="3084"/>
      </w:tblGrid>
      <w:tr w:rsidR="00DD4237" w:rsidRPr="00705EFE" w14:paraId="34A98D25" w14:textId="77777777" w:rsidTr="00096D1F">
        <w:trPr>
          <w:trHeight w:val="29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8A5D" w14:textId="77777777" w:rsidR="00DD4237" w:rsidRPr="00705EFE" w:rsidRDefault="00DD4237" w:rsidP="000F55DE">
            <w:pPr>
              <w:spacing w:before="0"/>
              <w:jc w:val="center"/>
              <w:rPr>
                <w:rFonts w:asciiTheme="minorHAnsi" w:hAnsiTheme="minorHAnsi" w:cstheme="minorHAnsi"/>
                <w:b/>
                <w:bCs/>
                <w:color w:val="000000"/>
                <w:sz w:val="20"/>
                <w:szCs w:val="20"/>
              </w:rPr>
            </w:pPr>
            <w:r w:rsidRPr="00705EFE">
              <w:rPr>
                <w:rFonts w:asciiTheme="minorHAnsi" w:eastAsia="Arial" w:hAnsiTheme="minorHAnsi" w:cstheme="minorHAnsi"/>
                <w:b/>
                <w:bCs/>
                <w:color w:val="000000"/>
                <w:sz w:val="20"/>
                <w:szCs w:val="20"/>
              </w:rPr>
              <w:t xml:space="preserve"> Ekspres do kawy </w:t>
            </w:r>
          </w:p>
        </w:tc>
        <w:tc>
          <w:tcPr>
            <w:tcW w:w="3084" w:type="dxa"/>
            <w:tcBorders>
              <w:top w:val="single" w:sz="4" w:space="0" w:color="auto"/>
              <w:left w:val="nil"/>
              <w:bottom w:val="single" w:sz="4" w:space="0" w:color="auto"/>
              <w:right w:val="single" w:sz="4" w:space="0" w:color="auto"/>
            </w:tcBorders>
            <w:shd w:val="clear" w:color="auto" w:fill="auto"/>
            <w:noWrap/>
            <w:vAlign w:val="center"/>
            <w:hideMark/>
          </w:tcPr>
          <w:p w14:paraId="0B50C531" w14:textId="77777777" w:rsidR="00DD4237" w:rsidRPr="00705EFE" w:rsidRDefault="00DD4237" w:rsidP="000F55DE">
            <w:pPr>
              <w:spacing w:before="0"/>
              <w:jc w:val="center"/>
              <w:rPr>
                <w:rFonts w:asciiTheme="minorHAnsi" w:hAnsiTheme="minorHAnsi" w:cstheme="minorHAnsi"/>
                <w:b/>
                <w:bCs/>
                <w:color w:val="000000"/>
                <w:sz w:val="20"/>
                <w:szCs w:val="20"/>
              </w:rPr>
            </w:pPr>
            <w:r w:rsidRPr="00705EFE">
              <w:rPr>
                <w:rFonts w:asciiTheme="minorHAnsi" w:hAnsiTheme="minorHAnsi" w:cstheme="minorHAnsi"/>
                <w:b/>
                <w:bCs/>
                <w:color w:val="000000"/>
                <w:sz w:val="20"/>
                <w:szCs w:val="20"/>
              </w:rPr>
              <w:t>Dokładne dane techniczne</w:t>
            </w:r>
          </w:p>
        </w:tc>
      </w:tr>
      <w:tr w:rsidR="00DD4237" w:rsidRPr="00705EFE" w14:paraId="071AF649" w14:textId="77777777" w:rsidTr="00096D1F">
        <w:trPr>
          <w:trHeight w:val="29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67988717"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eastAsia="Arial" w:hAnsiTheme="minorHAnsi" w:cstheme="minorHAnsi"/>
                <w:color w:val="000000"/>
                <w:sz w:val="20"/>
                <w:szCs w:val="20"/>
              </w:rPr>
              <w:t>a) szerokość (+/- 100 mm): ok. 400 [mm]</w:t>
            </w:r>
          </w:p>
        </w:tc>
        <w:tc>
          <w:tcPr>
            <w:tcW w:w="3084" w:type="dxa"/>
            <w:tcBorders>
              <w:top w:val="nil"/>
              <w:left w:val="nil"/>
              <w:bottom w:val="single" w:sz="4" w:space="0" w:color="auto"/>
              <w:right w:val="single" w:sz="4" w:space="0" w:color="auto"/>
            </w:tcBorders>
            <w:shd w:val="clear" w:color="auto" w:fill="auto"/>
            <w:noWrap/>
            <w:vAlign w:val="bottom"/>
            <w:hideMark/>
          </w:tcPr>
          <w:p w14:paraId="618359DA" w14:textId="7BE5C550" w:rsidR="00096D1F" w:rsidRPr="00705EFE" w:rsidRDefault="00DD4237" w:rsidP="000F55DE">
            <w:pPr>
              <w:spacing w:before="0"/>
              <w:jc w:val="left"/>
              <w:rPr>
                <w:rFonts w:asciiTheme="minorHAnsi" w:hAnsiTheme="minorHAnsi" w:cstheme="minorHAnsi"/>
                <w:color w:val="000000"/>
                <w:sz w:val="20"/>
                <w:szCs w:val="20"/>
              </w:rPr>
            </w:pPr>
            <w:r w:rsidRPr="00705EFE">
              <w:rPr>
                <w:rFonts w:asciiTheme="minorHAnsi" w:hAnsiTheme="minorHAnsi" w:cstheme="minorHAnsi"/>
                <w:color w:val="000000"/>
                <w:sz w:val="20"/>
                <w:szCs w:val="20"/>
              </w:rPr>
              <w:t> </w:t>
            </w:r>
          </w:p>
        </w:tc>
      </w:tr>
      <w:tr w:rsidR="00DD4237" w:rsidRPr="00705EFE" w14:paraId="70D7A237" w14:textId="77777777" w:rsidTr="00096D1F">
        <w:trPr>
          <w:trHeight w:val="29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0670C30"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eastAsia="Arial" w:hAnsiTheme="minorHAnsi" w:cstheme="minorHAnsi"/>
                <w:color w:val="000000"/>
                <w:sz w:val="20"/>
                <w:szCs w:val="20"/>
              </w:rPr>
              <w:t>b) wysokość (+/- 100 mm): ok 450 [mm]</w:t>
            </w:r>
          </w:p>
        </w:tc>
        <w:tc>
          <w:tcPr>
            <w:tcW w:w="3084" w:type="dxa"/>
            <w:tcBorders>
              <w:top w:val="nil"/>
              <w:left w:val="nil"/>
              <w:bottom w:val="single" w:sz="4" w:space="0" w:color="auto"/>
              <w:right w:val="single" w:sz="4" w:space="0" w:color="auto"/>
            </w:tcBorders>
            <w:shd w:val="clear" w:color="auto" w:fill="auto"/>
            <w:noWrap/>
            <w:vAlign w:val="bottom"/>
            <w:hideMark/>
          </w:tcPr>
          <w:p w14:paraId="7C4B53B8"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hAnsiTheme="minorHAnsi" w:cstheme="minorHAnsi"/>
                <w:color w:val="000000"/>
                <w:sz w:val="20"/>
                <w:szCs w:val="20"/>
              </w:rPr>
              <w:t> </w:t>
            </w:r>
          </w:p>
        </w:tc>
      </w:tr>
      <w:tr w:rsidR="00DD4237" w:rsidRPr="00705EFE" w14:paraId="511EE71E" w14:textId="77777777" w:rsidTr="00096D1F">
        <w:trPr>
          <w:trHeight w:val="29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B77193C"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eastAsia="Arial" w:hAnsiTheme="minorHAnsi" w:cstheme="minorHAnsi"/>
                <w:color w:val="000000"/>
                <w:sz w:val="20"/>
                <w:szCs w:val="20"/>
              </w:rPr>
              <w:t>c) głęboko (+/- 50 mm): ok. 500 [mm]</w:t>
            </w:r>
          </w:p>
        </w:tc>
        <w:tc>
          <w:tcPr>
            <w:tcW w:w="3084" w:type="dxa"/>
            <w:tcBorders>
              <w:top w:val="nil"/>
              <w:left w:val="nil"/>
              <w:bottom w:val="single" w:sz="4" w:space="0" w:color="auto"/>
              <w:right w:val="single" w:sz="4" w:space="0" w:color="auto"/>
            </w:tcBorders>
            <w:shd w:val="clear" w:color="auto" w:fill="auto"/>
            <w:noWrap/>
            <w:vAlign w:val="bottom"/>
            <w:hideMark/>
          </w:tcPr>
          <w:p w14:paraId="430FD303"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hAnsiTheme="minorHAnsi" w:cstheme="minorHAnsi"/>
                <w:color w:val="000000"/>
                <w:sz w:val="20"/>
                <w:szCs w:val="20"/>
              </w:rPr>
              <w:t> </w:t>
            </w:r>
          </w:p>
        </w:tc>
      </w:tr>
      <w:tr w:rsidR="00DD4237" w:rsidRPr="00705EFE" w14:paraId="1B8A5C94" w14:textId="77777777" w:rsidTr="00096D1F">
        <w:trPr>
          <w:trHeight w:val="29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29953940"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eastAsia="Arial" w:hAnsiTheme="minorHAnsi" w:cstheme="minorHAnsi"/>
                <w:color w:val="000000"/>
                <w:sz w:val="20"/>
                <w:szCs w:val="20"/>
              </w:rPr>
              <w:t>d) pojemność zbiornika na wodę: 3,0 l – 4,0 l</w:t>
            </w:r>
          </w:p>
        </w:tc>
        <w:tc>
          <w:tcPr>
            <w:tcW w:w="3084" w:type="dxa"/>
            <w:tcBorders>
              <w:top w:val="nil"/>
              <w:left w:val="nil"/>
              <w:bottom w:val="single" w:sz="4" w:space="0" w:color="auto"/>
              <w:right w:val="single" w:sz="4" w:space="0" w:color="auto"/>
            </w:tcBorders>
            <w:shd w:val="clear" w:color="auto" w:fill="auto"/>
            <w:noWrap/>
            <w:vAlign w:val="bottom"/>
            <w:hideMark/>
          </w:tcPr>
          <w:p w14:paraId="5CC20D70"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hAnsiTheme="minorHAnsi" w:cstheme="minorHAnsi"/>
                <w:color w:val="000000"/>
                <w:sz w:val="20"/>
                <w:szCs w:val="20"/>
              </w:rPr>
              <w:t> </w:t>
            </w:r>
          </w:p>
        </w:tc>
      </w:tr>
      <w:tr w:rsidR="00DD4237" w:rsidRPr="00705EFE" w14:paraId="69D3E013" w14:textId="77777777" w:rsidTr="00096D1F">
        <w:trPr>
          <w:trHeight w:val="29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260E59E8"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eastAsia="Arial" w:hAnsiTheme="minorHAnsi" w:cstheme="minorHAnsi"/>
                <w:color w:val="000000"/>
                <w:sz w:val="20"/>
                <w:szCs w:val="20"/>
              </w:rPr>
              <w:t>e) pojemność zbiornika na kawę (z jednym pojemnikiem: 350 – 500 g</w:t>
            </w:r>
          </w:p>
        </w:tc>
        <w:tc>
          <w:tcPr>
            <w:tcW w:w="3084" w:type="dxa"/>
            <w:tcBorders>
              <w:top w:val="nil"/>
              <w:left w:val="nil"/>
              <w:bottom w:val="single" w:sz="4" w:space="0" w:color="auto"/>
              <w:right w:val="single" w:sz="4" w:space="0" w:color="auto"/>
            </w:tcBorders>
            <w:shd w:val="clear" w:color="auto" w:fill="auto"/>
            <w:noWrap/>
            <w:vAlign w:val="bottom"/>
            <w:hideMark/>
          </w:tcPr>
          <w:p w14:paraId="0F9BDF58"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hAnsiTheme="minorHAnsi" w:cstheme="minorHAnsi"/>
                <w:color w:val="000000"/>
                <w:sz w:val="20"/>
                <w:szCs w:val="20"/>
              </w:rPr>
              <w:t> </w:t>
            </w:r>
          </w:p>
        </w:tc>
      </w:tr>
      <w:tr w:rsidR="00DD4237" w:rsidRPr="00705EFE" w14:paraId="22F92A98" w14:textId="77777777" w:rsidTr="00096D1F">
        <w:trPr>
          <w:trHeight w:val="29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0482015"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eastAsia="Arial" w:hAnsiTheme="minorHAnsi" w:cstheme="minorHAnsi"/>
                <w:color w:val="000000"/>
                <w:sz w:val="20"/>
                <w:szCs w:val="20"/>
              </w:rPr>
              <w:t>f) jednostka zaparzająca: 7- 16 g</w:t>
            </w:r>
          </w:p>
        </w:tc>
        <w:tc>
          <w:tcPr>
            <w:tcW w:w="3084" w:type="dxa"/>
            <w:tcBorders>
              <w:top w:val="nil"/>
              <w:left w:val="nil"/>
              <w:bottom w:val="single" w:sz="4" w:space="0" w:color="auto"/>
              <w:right w:val="single" w:sz="4" w:space="0" w:color="auto"/>
            </w:tcBorders>
            <w:shd w:val="clear" w:color="auto" w:fill="auto"/>
            <w:noWrap/>
            <w:vAlign w:val="bottom"/>
            <w:hideMark/>
          </w:tcPr>
          <w:p w14:paraId="6A037DAC"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hAnsiTheme="minorHAnsi" w:cstheme="minorHAnsi"/>
                <w:color w:val="000000"/>
                <w:sz w:val="20"/>
                <w:szCs w:val="20"/>
              </w:rPr>
              <w:t> </w:t>
            </w:r>
          </w:p>
        </w:tc>
      </w:tr>
      <w:tr w:rsidR="00DD4237" w:rsidRPr="00705EFE" w14:paraId="14E6C743" w14:textId="77777777" w:rsidTr="00096D1F">
        <w:trPr>
          <w:trHeight w:val="29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4BE3DBCA"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eastAsia="Arial" w:hAnsiTheme="minorHAnsi" w:cstheme="minorHAnsi"/>
                <w:color w:val="000000"/>
                <w:sz w:val="20"/>
                <w:szCs w:val="20"/>
              </w:rPr>
              <w:t xml:space="preserve">g) pojemnik na fusy – ilość porcji (min. – max.): 30 - 50 </w:t>
            </w:r>
          </w:p>
        </w:tc>
        <w:tc>
          <w:tcPr>
            <w:tcW w:w="3084" w:type="dxa"/>
            <w:tcBorders>
              <w:top w:val="nil"/>
              <w:left w:val="nil"/>
              <w:bottom w:val="single" w:sz="4" w:space="0" w:color="auto"/>
              <w:right w:val="single" w:sz="4" w:space="0" w:color="auto"/>
            </w:tcBorders>
            <w:shd w:val="clear" w:color="auto" w:fill="auto"/>
            <w:noWrap/>
            <w:vAlign w:val="bottom"/>
            <w:hideMark/>
          </w:tcPr>
          <w:p w14:paraId="7F73B4AA"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hAnsiTheme="minorHAnsi" w:cstheme="minorHAnsi"/>
                <w:color w:val="000000"/>
                <w:sz w:val="20"/>
                <w:szCs w:val="20"/>
              </w:rPr>
              <w:t> </w:t>
            </w:r>
          </w:p>
        </w:tc>
      </w:tr>
      <w:tr w:rsidR="00DD4237" w:rsidRPr="00705EFE" w14:paraId="2E86D41E" w14:textId="77777777" w:rsidTr="00096D1F">
        <w:trPr>
          <w:trHeight w:val="29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476FF39"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eastAsia="Arial" w:hAnsiTheme="minorHAnsi" w:cstheme="minorHAnsi"/>
                <w:color w:val="000000"/>
                <w:sz w:val="20"/>
                <w:szCs w:val="20"/>
              </w:rPr>
              <w:t>h) taca ociekowa: 0,5 - 1,0 l.</w:t>
            </w:r>
          </w:p>
        </w:tc>
        <w:tc>
          <w:tcPr>
            <w:tcW w:w="3084" w:type="dxa"/>
            <w:tcBorders>
              <w:top w:val="nil"/>
              <w:left w:val="nil"/>
              <w:bottom w:val="single" w:sz="4" w:space="0" w:color="auto"/>
              <w:right w:val="single" w:sz="4" w:space="0" w:color="auto"/>
            </w:tcBorders>
            <w:shd w:val="clear" w:color="auto" w:fill="auto"/>
            <w:noWrap/>
            <w:vAlign w:val="bottom"/>
            <w:hideMark/>
          </w:tcPr>
          <w:p w14:paraId="142A1C28" w14:textId="77777777" w:rsidR="00DD4237" w:rsidRPr="00705EFE" w:rsidRDefault="00DD4237" w:rsidP="000F55DE">
            <w:pPr>
              <w:spacing w:before="0"/>
              <w:jc w:val="left"/>
              <w:rPr>
                <w:rFonts w:asciiTheme="minorHAnsi" w:hAnsiTheme="minorHAnsi" w:cstheme="minorHAnsi"/>
                <w:color w:val="000000"/>
                <w:sz w:val="20"/>
                <w:szCs w:val="20"/>
              </w:rPr>
            </w:pPr>
            <w:r w:rsidRPr="00705EFE">
              <w:rPr>
                <w:rFonts w:asciiTheme="minorHAnsi" w:hAnsiTheme="minorHAnsi" w:cstheme="minorHAnsi"/>
                <w:color w:val="000000"/>
                <w:sz w:val="20"/>
                <w:szCs w:val="20"/>
              </w:rPr>
              <w:t> </w:t>
            </w:r>
          </w:p>
        </w:tc>
      </w:tr>
    </w:tbl>
    <w:p w14:paraId="05845579" w14:textId="77777777" w:rsidR="00DD4237" w:rsidRDefault="00DD4237" w:rsidP="00DD4237">
      <w:pPr>
        <w:tabs>
          <w:tab w:val="num" w:pos="502"/>
        </w:tabs>
        <w:ind w:right="-34"/>
        <w:rPr>
          <w:rFonts w:asciiTheme="minorHAnsi" w:hAnsiTheme="minorHAnsi" w:cstheme="minorHAnsi"/>
          <w:sz w:val="20"/>
          <w:szCs w:val="20"/>
        </w:rPr>
      </w:pPr>
    </w:p>
    <w:p w14:paraId="40CFBCE0" w14:textId="77777777" w:rsidR="00DD4237" w:rsidRPr="00F219A1" w:rsidRDefault="00DD4237" w:rsidP="00DD4237">
      <w:pPr>
        <w:tabs>
          <w:tab w:val="num" w:pos="502"/>
        </w:tabs>
        <w:spacing w:before="0" w:after="200"/>
        <w:ind w:left="351" w:right="-34"/>
        <w:rPr>
          <w:rFonts w:asciiTheme="minorHAnsi" w:hAnsiTheme="minorHAnsi" w:cstheme="minorHAnsi"/>
          <w:sz w:val="20"/>
          <w:szCs w:val="20"/>
        </w:rPr>
      </w:pPr>
      <w:r>
        <w:rPr>
          <w:rFonts w:asciiTheme="minorHAnsi" w:hAnsiTheme="minorHAnsi" w:cstheme="minorHAnsi"/>
          <w:sz w:val="20"/>
          <w:szCs w:val="20"/>
        </w:rPr>
        <w:t>c</w:t>
      </w:r>
      <w:r w:rsidRPr="00216585">
        <w:rPr>
          <w:rFonts w:asciiTheme="minorHAnsi" w:hAnsiTheme="minorHAnsi" w:cstheme="minorHAnsi"/>
          <w:sz w:val="20"/>
          <w:szCs w:val="20"/>
        </w:rPr>
        <w:t>)</w:t>
      </w:r>
      <w:r w:rsidRPr="00216585">
        <w:rPr>
          <w:rFonts w:asciiTheme="minorHAnsi" w:hAnsiTheme="minorHAnsi" w:cstheme="minorHAnsi"/>
          <w:sz w:val="20"/>
          <w:szCs w:val="20"/>
        </w:rPr>
        <w:tab/>
      </w:r>
      <w:r>
        <w:rPr>
          <w:rFonts w:asciiTheme="minorHAnsi" w:hAnsiTheme="minorHAnsi" w:cstheme="minorHAnsi"/>
          <w:sz w:val="20"/>
          <w:szCs w:val="20"/>
        </w:rPr>
        <w:t xml:space="preserve">   Akcesoria do dzierżawionych ekspresów do kawy, w szczególności filtry do wody: model / typ …………..</w:t>
      </w:r>
    </w:p>
    <w:p w14:paraId="07D7FE08" w14:textId="2144538E" w:rsidR="00E450D5" w:rsidRPr="00415B65" w:rsidRDefault="00E450D5" w:rsidP="00415B65">
      <w:pPr>
        <w:widowControl w:val="0"/>
        <w:spacing w:before="0" w:after="120" w:line="259" w:lineRule="auto"/>
        <w:contextualSpacing/>
        <w:rPr>
          <w:rFonts w:asciiTheme="minorHAnsi" w:hAnsiTheme="minorHAnsi" w:cstheme="minorHAnsi"/>
          <w:spacing w:val="5"/>
          <w:kern w:val="28"/>
          <w:sz w:val="20"/>
          <w:szCs w:val="20"/>
        </w:rPr>
      </w:pPr>
    </w:p>
    <w:sectPr w:rsidR="00E450D5" w:rsidRPr="00415B65"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81B0" w16cex:dateUtc="2025-03-14T09:21:00Z"/>
  <w16cex:commentExtensible w16cex:durableId="2B7E8194" w16cex:dateUtc="2025-03-14T09:21:00Z"/>
  <w16cex:commentExtensible w16cex:durableId="2B7E8200" w16cex:dateUtc="2025-03-14T09:22:00Z"/>
  <w16cex:commentExtensible w16cex:durableId="2B7E8972" w16cex:dateUtc="2025-03-14T09:54:00Z"/>
  <w16cex:commentExtensible w16cex:durableId="2B7E8B9C" w16cex:dateUtc="2025-03-14T10:03:00Z"/>
  <w16cex:commentExtensible w16cex:durableId="2B7E8C68" w16cex:dateUtc="2025-03-14T10:07:00Z"/>
  <w16cex:commentExtensible w16cex:durableId="2B7E8A59" w16cex:dateUtc="2025-03-14T09:58:00Z"/>
  <w16cex:commentExtensible w16cex:durableId="2B7E8A42" w16cex:dateUtc="2025-03-14T09: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E5F94" w14:textId="77777777" w:rsidR="00DC14E3" w:rsidRDefault="00DC14E3" w:rsidP="007A1C80">
      <w:pPr>
        <w:spacing w:before="0"/>
      </w:pPr>
      <w:r>
        <w:separator/>
      </w:r>
    </w:p>
  </w:endnote>
  <w:endnote w:type="continuationSeparator" w:id="0">
    <w:p w14:paraId="2F5CE14F" w14:textId="77777777" w:rsidR="00DC14E3" w:rsidRDefault="00DC14E3" w:rsidP="007A1C80">
      <w:pPr>
        <w:spacing w:before="0"/>
      </w:pPr>
      <w:r>
        <w:continuationSeparator/>
      </w:r>
    </w:p>
  </w:endnote>
  <w:endnote w:type="continuationNotice" w:id="1">
    <w:p w14:paraId="3B29BC80" w14:textId="77777777" w:rsidR="00DC14E3" w:rsidRDefault="00DC14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1"/>
    <w:family w:val="auto"/>
    <w:pitch w:val="default"/>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6411CBC7" w:rsidR="00DC14E3" w:rsidRPr="00942D67" w:rsidRDefault="00DC14E3"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28</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DC14E3" w:rsidRPr="00CC08B4" w:rsidRDefault="00DC14E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3715D67A" w:rsidR="00DC14E3" w:rsidRPr="006C4383" w:rsidRDefault="00DC14E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DC14E3" w:rsidRPr="00902DE3" w:rsidRDefault="00DC14E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5F1E8CB0" w:rsidR="00DC14E3" w:rsidRPr="006467C1" w:rsidRDefault="00DC14E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92158" w14:textId="77777777" w:rsidR="00DC14E3" w:rsidRDefault="00DC14E3" w:rsidP="007A1C80">
      <w:pPr>
        <w:spacing w:before="0"/>
      </w:pPr>
      <w:r>
        <w:separator/>
      </w:r>
    </w:p>
  </w:footnote>
  <w:footnote w:type="continuationSeparator" w:id="0">
    <w:p w14:paraId="5116C171" w14:textId="77777777" w:rsidR="00DC14E3" w:rsidRDefault="00DC14E3" w:rsidP="007A1C80">
      <w:pPr>
        <w:spacing w:before="0"/>
      </w:pPr>
      <w:r>
        <w:continuationSeparator/>
      </w:r>
    </w:p>
  </w:footnote>
  <w:footnote w:type="continuationNotice" w:id="1">
    <w:p w14:paraId="592D54ED" w14:textId="77777777" w:rsidR="00DC14E3" w:rsidRDefault="00DC14E3">
      <w:pPr>
        <w:spacing w:before="0"/>
      </w:pPr>
    </w:p>
  </w:footnote>
  <w:footnote w:id="2">
    <w:p w14:paraId="553732E3" w14:textId="77777777" w:rsidR="00DC14E3" w:rsidRPr="00817A95" w:rsidRDefault="00DC14E3" w:rsidP="00E03BFA">
      <w:pPr>
        <w:pStyle w:val="Tekstprzypisudolnego"/>
        <w:rPr>
          <w:rFonts w:asciiTheme="minorHAnsi" w:hAnsiTheme="minorHAnsi" w:cstheme="minorHAnsi"/>
        </w:rPr>
      </w:pPr>
      <w:r w:rsidRPr="0010521C">
        <w:rPr>
          <w:rStyle w:val="Odwoanieprzypisudolnego"/>
          <w:rFonts w:asciiTheme="minorHAnsi" w:hAnsiTheme="minorHAnsi" w:cstheme="minorHAnsi"/>
          <w:sz w:val="18"/>
        </w:rPr>
        <w:footnoteRef/>
      </w:r>
      <w:r w:rsidRPr="0010521C">
        <w:rPr>
          <w:rFonts w:asciiTheme="minorHAnsi" w:hAnsiTheme="minorHAnsi" w:cstheme="minorHAnsi"/>
          <w:sz w:val="18"/>
        </w:rPr>
        <w:t xml:space="preserve"> </w:t>
      </w:r>
      <w:r w:rsidRPr="0010521C">
        <w:rPr>
          <w:rFonts w:asciiTheme="minorHAnsi" w:hAnsiTheme="minorHAnsi" w:cstheme="minorHAnsi"/>
          <w:b/>
          <w:color w:val="FF0000"/>
        </w:rPr>
        <w:t>UWAGA! W PRZYPADKU OZNACZENIA TEJ OPCJI, WYKONAWCA JEST ZOBOWIĄZANY DOSTARCZYĆ WRAZ Z OFERTĄ PRZEDMIOTOWĄ KLAUZULĘ</w:t>
      </w:r>
    </w:p>
  </w:footnote>
  <w:footnote w:id="3">
    <w:p w14:paraId="23B12575" w14:textId="77777777" w:rsidR="00DC14E3" w:rsidRPr="00BC50B7" w:rsidRDefault="00DC14E3"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DC14E3" w:rsidRPr="00BC50B7" w:rsidRDefault="00DC14E3" w:rsidP="001E0935">
      <w:pPr>
        <w:pStyle w:val="Akapitzlist"/>
        <w:numPr>
          <w:ilvl w:val="0"/>
          <w:numId w:val="7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DC14E3" w:rsidRPr="00BC50B7" w:rsidRDefault="00DC14E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DC14E3" w:rsidRPr="00BC50B7" w:rsidRDefault="00DC14E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DC14E3" w:rsidRPr="00BC50B7" w:rsidRDefault="00DC14E3" w:rsidP="001E0935">
      <w:pPr>
        <w:pStyle w:val="Akapitzlist"/>
        <w:numPr>
          <w:ilvl w:val="0"/>
          <w:numId w:val="7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4">
    <w:p w14:paraId="77DDA2C2" w14:textId="77777777" w:rsidR="00DC14E3" w:rsidRPr="006A7964" w:rsidRDefault="00DC14E3"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5">
    <w:p w14:paraId="0CB9DAC6" w14:textId="77777777" w:rsidR="00DC14E3" w:rsidRPr="00891EB7" w:rsidRDefault="00DC14E3"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DC14E3" w:rsidRPr="00DD3397" w14:paraId="66786349" w14:textId="77777777" w:rsidTr="007E4C27">
      <w:trPr>
        <w:cantSplit/>
        <w:trHeight w:val="284"/>
      </w:trPr>
      <w:tc>
        <w:tcPr>
          <w:tcW w:w="6486" w:type="dxa"/>
          <w:tcBorders>
            <w:top w:val="nil"/>
            <w:left w:val="nil"/>
            <w:bottom w:val="nil"/>
            <w:right w:val="nil"/>
          </w:tcBorders>
        </w:tcPr>
        <w:p w14:paraId="18ECAC9A" w14:textId="6B6155C0" w:rsidR="00DC14E3" w:rsidRPr="00DD3397" w:rsidRDefault="00DC14E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DC14E3" w:rsidRPr="00DD3397" w:rsidRDefault="00DC14E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C14E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DC14E3" w:rsidRPr="00DD3397" w:rsidRDefault="00DC14E3" w:rsidP="007E4C27">
          <w:pPr>
            <w:pStyle w:val="Nagwek"/>
            <w:spacing w:before="0"/>
            <w:jc w:val="left"/>
            <w:rPr>
              <w:rFonts w:asciiTheme="minorHAnsi" w:hAnsiTheme="minorHAnsi" w:cstheme="minorHAnsi"/>
              <w:sz w:val="18"/>
              <w:szCs w:val="18"/>
            </w:rPr>
          </w:pPr>
          <w:bookmarkStart w:id="1" w:name="_Hlk183426690"/>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40DCB61" w:rsidR="00DC14E3" w:rsidRPr="006B4A38" w:rsidRDefault="00DC14E3" w:rsidP="004927AC">
          <w:pPr>
            <w:pStyle w:val="Nagwek"/>
            <w:spacing w:before="0"/>
            <w:jc w:val="right"/>
            <w:rPr>
              <w:rFonts w:asciiTheme="minorHAnsi" w:hAnsiTheme="minorHAnsi" w:cstheme="minorHAnsi"/>
              <w:bCs/>
              <w:sz w:val="18"/>
              <w:szCs w:val="18"/>
            </w:rPr>
          </w:pPr>
          <w:r w:rsidRPr="00221A57">
            <w:rPr>
              <w:rFonts w:ascii="Calibri-Bold" w:hAnsi="Calibri-Bold"/>
              <w:b/>
              <w:bCs/>
              <w:color w:val="000000"/>
              <w:sz w:val="20"/>
              <w:szCs w:val="20"/>
            </w:rPr>
            <w:t>1100/AW00/FA/KZ/2025/0000016344</w:t>
          </w:r>
        </w:p>
      </w:tc>
    </w:tr>
    <w:bookmarkEnd w:id="1"/>
  </w:tbl>
  <w:p w14:paraId="6F0CB038" w14:textId="77777777" w:rsidR="00DC14E3" w:rsidRPr="00C842CA" w:rsidRDefault="00DC14E3"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DC14E3" w:rsidRPr="00DD3397" w14:paraId="586C100C" w14:textId="77777777" w:rsidTr="005C6F8F">
      <w:trPr>
        <w:cantSplit/>
        <w:trHeight w:val="284"/>
      </w:trPr>
      <w:tc>
        <w:tcPr>
          <w:tcW w:w="6489" w:type="dxa"/>
          <w:tcBorders>
            <w:top w:val="nil"/>
            <w:left w:val="nil"/>
            <w:bottom w:val="nil"/>
            <w:right w:val="nil"/>
          </w:tcBorders>
        </w:tcPr>
        <w:p w14:paraId="4BD59EEF" w14:textId="27493CC4" w:rsidR="00DC14E3" w:rsidRPr="00DD3397" w:rsidRDefault="00DC14E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DC14E3" w:rsidRPr="00DD3397" w:rsidRDefault="00DC14E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C14E3"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DC14E3" w:rsidRPr="00DD3397" w:rsidRDefault="00DC14E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6445C87" w:rsidR="00DC14E3" w:rsidRPr="00F737B7" w:rsidRDefault="00DC14E3" w:rsidP="004927AC">
          <w:pPr>
            <w:pStyle w:val="Nagwek"/>
            <w:spacing w:before="0"/>
            <w:jc w:val="center"/>
            <w:rPr>
              <w:rFonts w:asciiTheme="minorHAnsi" w:hAnsiTheme="minorHAnsi" w:cstheme="minorHAnsi"/>
              <w:b/>
              <w:bCs/>
              <w:sz w:val="18"/>
              <w:szCs w:val="18"/>
            </w:rPr>
          </w:pPr>
          <w:r w:rsidRPr="00221A57">
            <w:rPr>
              <w:rFonts w:ascii="Calibri-Bold" w:hAnsi="Calibri-Bold"/>
              <w:b/>
              <w:bCs/>
              <w:color w:val="000000"/>
              <w:sz w:val="20"/>
              <w:szCs w:val="20"/>
            </w:rPr>
            <w:t>1100/AW00/FA/KZ/2025/0000016344</w:t>
          </w:r>
        </w:p>
      </w:tc>
    </w:tr>
  </w:tbl>
  <w:p w14:paraId="61AE3A27" w14:textId="77777777" w:rsidR="00DC14E3" w:rsidRPr="00121F3A" w:rsidRDefault="00DC14E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DC14E3" w:rsidRPr="00933E1D" w:rsidRDefault="00DC14E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C14E3" w:rsidRPr="00DD3397" w14:paraId="7B656C5E" w14:textId="77777777" w:rsidTr="00B047D1">
      <w:trPr>
        <w:cantSplit/>
        <w:trHeight w:val="284"/>
      </w:trPr>
      <w:tc>
        <w:tcPr>
          <w:tcW w:w="6486" w:type="dxa"/>
          <w:tcBorders>
            <w:top w:val="nil"/>
            <w:left w:val="nil"/>
            <w:bottom w:val="nil"/>
            <w:right w:val="nil"/>
          </w:tcBorders>
        </w:tcPr>
        <w:p w14:paraId="2FA1730B" w14:textId="77777777" w:rsidR="00DC14E3" w:rsidRPr="00DD3397" w:rsidRDefault="00DC14E3"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DC14E3" w:rsidRPr="00DD3397" w:rsidRDefault="00DC14E3"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C14E3"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DC14E3" w:rsidRPr="00DD3397" w:rsidRDefault="00DC14E3"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DC14E3" w:rsidRPr="006B4A38" w:rsidRDefault="00DC14E3"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DC14E3" w:rsidRPr="00031B2A" w:rsidRDefault="00DC14E3"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5715D4B"/>
    <w:multiLevelType w:val="hybridMultilevel"/>
    <w:tmpl w:val="ACCED90E"/>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4"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CDB70D0"/>
    <w:multiLevelType w:val="hybridMultilevel"/>
    <w:tmpl w:val="575E2626"/>
    <w:lvl w:ilvl="0" w:tplc="FBDA9A76">
      <w:start w:val="1"/>
      <w:numFmt w:val="lowerLetter"/>
      <w:lvlText w:val="%1)"/>
      <w:lvlJc w:val="left"/>
      <w:pPr>
        <w:ind w:left="2503" w:hanging="360"/>
      </w:pPr>
      <w:rPr>
        <w:b w:val="0"/>
      </w:rPr>
    </w:lvl>
    <w:lvl w:ilvl="1" w:tplc="04150019" w:tentative="1">
      <w:start w:val="1"/>
      <w:numFmt w:val="lowerLetter"/>
      <w:lvlText w:val="%2."/>
      <w:lvlJc w:val="left"/>
      <w:pPr>
        <w:ind w:left="3223" w:hanging="360"/>
      </w:pPr>
    </w:lvl>
    <w:lvl w:ilvl="2" w:tplc="0415001B" w:tentative="1">
      <w:start w:val="1"/>
      <w:numFmt w:val="lowerRoman"/>
      <w:lvlText w:val="%3."/>
      <w:lvlJc w:val="right"/>
      <w:pPr>
        <w:ind w:left="3943" w:hanging="180"/>
      </w:pPr>
    </w:lvl>
    <w:lvl w:ilvl="3" w:tplc="0415000F" w:tentative="1">
      <w:start w:val="1"/>
      <w:numFmt w:val="decimal"/>
      <w:lvlText w:val="%4."/>
      <w:lvlJc w:val="left"/>
      <w:pPr>
        <w:ind w:left="4663" w:hanging="360"/>
      </w:pPr>
    </w:lvl>
    <w:lvl w:ilvl="4" w:tplc="04150019" w:tentative="1">
      <w:start w:val="1"/>
      <w:numFmt w:val="lowerLetter"/>
      <w:lvlText w:val="%5."/>
      <w:lvlJc w:val="left"/>
      <w:pPr>
        <w:ind w:left="5383" w:hanging="360"/>
      </w:pPr>
    </w:lvl>
    <w:lvl w:ilvl="5" w:tplc="0415001B" w:tentative="1">
      <w:start w:val="1"/>
      <w:numFmt w:val="lowerRoman"/>
      <w:lvlText w:val="%6."/>
      <w:lvlJc w:val="right"/>
      <w:pPr>
        <w:ind w:left="6103" w:hanging="180"/>
      </w:pPr>
    </w:lvl>
    <w:lvl w:ilvl="6" w:tplc="0415000F" w:tentative="1">
      <w:start w:val="1"/>
      <w:numFmt w:val="decimal"/>
      <w:lvlText w:val="%7."/>
      <w:lvlJc w:val="left"/>
      <w:pPr>
        <w:ind w:left="6823" w:hanging="360"/>
      </w:pPr>
    </w:lvl>
    <w:lvl w:ilvl="7" w:tplc="04150019" w:tentative="1">
      <w:start w:val="1"/>
      <w:numFmt w:val="lowerLetter"/>
      <w:lvlText w:val="%8."/>
      <w:lvlJc w:val="left"/>
      <w:pPr>
        <w:ind w:left="7543" w:hanging="360"/>
      </w:pPr>
    </w:lvl>
    <w:lvl w:ilvl="8" w:tplc="0415001B" w:tentative="1">
      <w:start w:val="1"/>
      <w:numFmt w:val="lowerRoman"/>
      <w:lvlText w:val="%9."/>
      <w:lvlJc w:val="right"/>
      <w:pPr>
        <w:ind w:left="8263" w:hanging="180"/>
      </w:pPr>
    </w:lvl>
  </w:abstractNum>
  <w:abstractNum w:abstractNumId="29" w15:restartNumberingAfterBreak="0">
    <w:nsid w:val="0CFB2C4D"/>
    <w:multiLevelType w:val="hybridMultilevel"/>
    <w:tmpl w:val="C4629258"/>
    <w:lvl w:ilvl="0" w:tplc="AA749C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427FDE"/>
    <w:multiLevelType w:val="hybridMultilevel"/>
    <w:tmpl w:val="30E8C044"/>
    <w:lvl w:ilvl="0" w:tplc="04150017">
      <w:start w:val="1"/>
      <w:numFmt w:val="lowerLetter"/>
      <w:lvlText w:val="%1)"/>
      <w:lvlJc w:val="left"/>
      <w:pPr>
        <w:ind w:left="1783" w:hanging="360"/>
      </w:pPr>
    </w:lvl>
    <w:lvl w:ilvl="1" w:tplc="04150019" w:tentative="1">
      <w:start w:val="1"/>
      <w:numFmt w:val="lowerLetter"/>
      <w:lvlText w:val="%2."/>
      <w:lvlJc w:val="left"/>
      <w:pPr>
        <w:ind w:left="2503" w:hanging="360"/>
      </w:pPr>
    </w:lvl>
    <w:lvl w:ilvl="2" w:tplc="0415001B" w:tentative="1">
      <w:start w:val="1"/>
      <w:numFmt w:val="lowerRoman"/>
      <w:lvlText w:val="%3."/>
      <w:lvlJc w:val="right"/>
      <w:pPr>
        <w:ind w:left="3223" w:hanging="180"/>
      </w:pPr>
    </w:lvl>
    <w:lvl w:ilvl="3" w:tplc="0415000F" w:tentative="1">
      <w:start w:val="1"/>
      <w:numFmt w:val="decimal"/>
      <w:lvlText w:val="%4."/>
      <w:lvlJc w:val="left"/>
      <w:pPr>
        <w:ind w:left="3943" w:hanging="360"/>
      </w:pPr>
    </w:lvl>
    <w:lvl w:ilvl="4" w:tplc="04150019" w:tentative="1">
      <w:start w:val="1"/>
      <w:numFmt w:val="lowerLetter"/>
      <w:lvlText w:val="%5."/>
      <w:lvlJc w:val="left"/>
      <w:pPr>
        <w:ind w:left="4663" w:hanging="360"/>
      </w:pPr>
    </w:lvl>
    <w:lvl w:ilvl="5" w:tplc="0415001B" w:tentative="1">
      <w:start w:val="1"/>
      <w:numFmt w:val="lowerRoman"/>
      <w:lvlText w:val="%6."/>
      <w:lvlJc w:val="right"/>
      <w:pPr>
        <w:ind w:left="5383" w:hanging="180"/>
      </w:pPr>
    </w:lvl>
    <w:lvl w:ilvl="6" w:tplc="0415000F" w:tentative="1">
      <w:start w:val="1"/>
      <w:numFmt w:val="decimal"/>
      <w:lvlText w:val="%7."/>
      <w:lvlJc w:val="left"/>
      <w:pPr>
        <w:ind w:left="6103" w:hanging="360"/>
      </w:pPr>
    </w:lvl>
    <w:lvl w:ilvl="7" w:tplc="04150019" w:tentative="1">
      <w:start w:val="1"/>
      <w:numFmt w:val="lowerLetter"/>
      <w:lvlText w:val="%8."/>
      <w:lvlJc w:val="left"/>
      <w:pPr>
        <w:ind w:left="6823" w:hanging="360"/>
      </w:pPr>
    </w:lvl>
    <w:lvl w:ilvl="8" w:tplc="0415001B" w:tentative="1">
      <w:start w:val="1"/>
      <w:numFmt w:val="lowerRoman"/>
      <w:lvlText w:val="%9."/>
      <w:lvlJc w:val="right"/>
      <w:pPr>
        <w:ind w:left="7543" w:hanging="180"/>
      </w:p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23663FA3"/>
    <w:multiLevelType w:val="hybridMultilevel"/>
    <w:tmpl w:val="0FB608DA"/>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DF238FE">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4"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33DE7E48"/>
    <w:multiLevelType w:val="hybridMultilevel"/>
    <w:tmpl w:val="B8F4036C"/>
    <w:lvl w:ilvl="0" w:tplc="B56A20B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7027D76"/>
    <w:multiLevelType w:val="hybridMultilevel"/>
    <w:tmpl w:val="EEE6B6A2"/>
    <w:lvl w:ilvl="0" w:tplc="04150017">
      <w:start w:val="1"/>
      <w:numFmt w:val="lowerLetter"/>
      <w:lvlText w:val="%1)"/>
      <w:lvlJc w:val="left"/>
      <w:pPr>
        <w:ind w:left="1783" w:hanging="360"/>
      </w:pPr>
    </w:lvl>
    <w:lvl w:ilvl="1" w:tplc="04150019" w:tentative="1">
      <w:start w:val="1"/>
      <w:numFmt w:val="lowerLetter"/>
      <w:lvlText w:val="%2."/>
      <w:lvlJc w:val="left"/>
      <w:pPr>
        <w:ind w:left="2503" w:hanging="360"/>
      </w:pPr>
    </w:lvl>
    <w:lvl w:ilvl="2" w:tplc="0415001B" w:tentative="1">
      <w:start w:val="1"/>
      <w:numFmt w:val="lowerRoman"/>
      <w:lvlText w:val="%3."/>
      <w:lvlJc w:val="right"/>
      <w:pPr>
        <w:ind w:left="3223" w:hanging="180"/>
      </w:pPr>
    </w:lvl>
    <w:lvl w:ilvl="3" w:tplc="0415000F" w:tentative="1">
      <w:start w:val="1"/>
      <w:numFmt w:val="decimal"/>
      <w:lvlText w:val="%4."/>
      <w:lvlJc w:val="left"/>
      <w:pPr>
        <w:ind w:left="3943" w:hanging="360"/>
      </w:pPr>
    </w:lvl>
    <w:lvl w:ilvl="4" w:tplc="04150019" w:tentative="1">
      <w:start w:val="1"/>
      <w:numFmt w:val="lowerLetter"/>
      <w:lvlText w:val="%5."/>
      <w:lvlJc w:val="left"/>
      <w:pPr>
        <w:ind w:left="4663" w:hanging="360"/>
      </w:pPr>
    </w:lvl>
    <w:lvl w:ilvl="5" w:tplc="0415001B" w:tentative="1">
      <w:start w:val="1"/>
      <w:numFmt w:val="lowerRoman"/>
      <w:lvlText w:val="%6."/>
      <w:lvlJc w:val="right"/>
      <w:pPr>
        <w:ind w:left="5383" w:hanging="180"/>
      </w:pPr>
    </w:lvl>
    <w:lvl w:ilvl="6" w:tplc="0415000F" w:tentative="1">
      <w:start w:val="1"/>
      <w:numFmt w:val="decimal"/>
      <w:lvlText w:val="%7."/>
      <w:lvlJc w:val="left"/>
      <w:pPr>
        <w:ind w:left="6103" w:hanging="360"/>
      </w:pPr>
    </w:lvl>
    <w:lvl w:ilvl="7" w:tplc="04150019" w:tentative="1">
      <w:start w:val="1"/>
      <w:numFmt w:val="lowerLetter"/>
      <w:lvlText w:val="%8."/>
      <w:lvlJc w:val="left"/>
      <w:pPr>
        <w:ind w:left="6823" w:hanging="360"/>
      </w:pPr>
    </w:lvl>
    <w:lvl w:ilvl="8" w:tplc="0415001B" w:tentative="1">
      <w:start w:val="1"/>
      <w:numFmt w:val="lowerRoman"/>
      <w:lvlText w:val="%9."/>
      <w:lvlJc w:val="right"/>
      <w:pPr>
        <w:ind w:left="7543" w:hanging="180"/>
      </w:pPr>
    </w:lvl>
  </w:abstractNum>
  <w:abstractNum w:abstractNumId="60" w15:restartNumberingAfterBreak="0">
    <w:nsid w:val="386B252C"/>
    <w:multiLevelType w:val="multilevel"/>
    <w:tmpl w:val="6D18B606"/>
    <w:styleLink w:val="WWNum1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981393D"/>
    <w:multiLevelType w:val="hybridMultilevel"/>
    <w:tmpl w:val="3E8AC21C"/>
    <w:lvl w:ilvl="0" w:tplc="3D8EDB8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E3703DF"/>
    <w:multiLevelType w:val="hybridMultilevel"/>
    <w:tmpl w:val="072EDE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6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55475FA9"/>
    <w:multiLevelType w:val="hybridMultilevel"/>
    <w:tmpl w:val="3AE4B6F2"/>
    <w:lvl w:ilvl="0" w:tplc="04150017">
      <w:start w:val="1"/>
      <w:numFmt w:val="lowerLetter"/>
      <w:lvlText w:val="%1)"/>
      <w:lvlJc w:val="left"/>
      <w:pPr>
        <w:ind w:left="1783" w:hanging="360"/>
      </w:pPr>
    </w:lvl>
    <w:lvl w:ilvl="1" w:tplc="04150019" w:tentative="1">
      <w:start w:val="1"/>
      <w:numFmt w:val="lowerLetter"/>
      <w:lvlText w:val="%2."/>
      <w:lvlJc w:val="left"/>
      <w:pPr>
        <w:ind w:left="2503" w:hanging="360"/>
      </w:pPr>
    </w:lvl>
    <w:lvl w:ilvl="2" w:tplc="0415001B" w:tentative="1">
      <w:start w:val="1"/>
      <w:numFmt w:val="lowerRoman"/>
      <w:lvlText w:val="%3."/>
      <w:lvlJc w:val="right"/>
      <w:pPr>
        <w:ind w:left="3223" w:hanging="180"/>
      </w:pPr>
    </w:lvl>
    <w:lvl w:ilvl="3" w:tplc="0415000F" w:tentative="1">
      <w:start w:val="1"/>
      <w:numFmt w:val="decimal"/>
      <w:lvlText w:val="%4."/>
      <w:lvlJc w:val="left"/>
      <w:pPr>
        <w:ind w:left="3943" w:hanging="360"/>
      </w:pPr>
    </w:lvl>
    <w:lvl w:ilvl="4" w:tplc="04150019" w:tentative="1">
      <w:start w:val="1"/>
      <w:numFmt w:val="lowerLetter"/>
      <w:lvlText w:val="%5."/>
      <w:lvlJc w:val="left"/>
      <w:pPr>
        <w:ind w:left="4663" w:hanging="360"/>
      </w:pPr>
    </w:lvl>
    <w:lvl w:ilvl="5" w:tplc="0415001B" w:tentative="1">
      <w:start w:val="1"/>
      <w:numFmt w:val="lowerRoman"/>
      <w:lvlText w:val="%6."/>
      <w:lvlJc w:val="right"/>
      <w:pPr>
        <w:ind w:left="5383" w:hanging="180"/>
      </w:pPr>
    </w:lvl>
    <w:lvl w:ilvl="6" w:tplc="0415000F" w:tentative="1">
      <w:start w:val="1"/>
      <w:numFmt w:val="decimal"/>
      <w:lvlText w:val="%7."/>
      <w:lvlJc w:val="left"/>
      <w:pPr>
        <w:ind w:left="6103" w:hanging="360"/>
      </w:pPr>
    </w:lvl>
    <w:lvl w:ilvl="7" w:tplc="04150019" w:tentative="1">
      <w:start w:val="1"/>
      <w:numFmt w:val="lowerLetter"/>
      <w:lvlText w:val="%8."/>
      <w:lvlJc w:val="left"/>
      <w:pPr>
        <w:ind w:left="6823" w:hanging="360"/>
      </w:pPr>
    </w:lvl>
    <w:lvl w:ilvl="8" w:tplc="0415001B" w:tentative="1">
      <w:start w:val="1"/>
      <w:numFmt w:val="lowerRoman"/>
      <w:lvlText w:val="%9."/>
      <w:lvlJc w:val="right"/>
      <w:pPr>
        <w:ind w:left="7543"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0"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624A6D69"/>
    <w:multiLevelType w:val="hybridMultilevel"/>
    <w:tmpl w:val="B0986B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6"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6EAE5214"/>
    <w:multiLevelType w:val="hybridMultilevel"/>
    <w:tmpl w:val="4B4E73A4"/>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785C30D2"/>
    <w:multiLevelType w:val="hybridMultilevel"/>
    <w:tmpl w:val="DC60FD54"/>
    <w:lvl w:ilvl="0" w:tplc="45C609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72308C"/>
    <w:multiLevelType w:val="hybridMultilevel"/>
    <w:tmpl w:val="CDCE0950"/>
    <w:lvl w:ilvl="0" w:tplc="04150017">
      <w:start w:val="1"/>
      <w:numFmt w:val="lowerLetter"/>
      <w:lvlText w:val="%1)"/>
      <w:lvlJc w:val="left"/>
      <w:pPr>
        <w:ind w:left="1783" w:hanging="360"/>
      </w:pPr>
    </w:lvl>
    <w:lvl w:ilvl="1" w:tplc="04150019" w:tentative="1">
      <w:start w:val="1"/>
      <w:numFmt w:val="lowerLetter"/>
      <w:lvlText w:val="%2."/>
      <w:lvlJc w:val="left"/>
      <w:pPr>
        <w:ind w:left="2503" w:hanging="360"/>
      </w:pPr>
    </w:lvl>
    <w:lvl w:ilvl="2" w:tplc="0415001B" w:tentative="1">
      <w:start w:val="1"/>
      <w:numFmt w:val="lowerRoman"/>
      <w:lvlText w:val="%3."/>
      <w:lvlJc w:val="right"/>
      <w:pPr>
        <w:ind w:left="3223" w:hanging="180"/>
      </w:pPr>
    </w:lvl>
    <w:lvl w:ilvl="3" w:tplc="0415000F" w:tentative="1">
      <w:start w:val="1"/>
      <w:numFmt w:val="decimal"/>
      <w:lvlText w:val="%4."/>
      <w:lvlJc w:val="left"/>
      <w:pPr>
        <w:ind w:left="3943" w:hanging="360"/>
      </w:pPr>
    </w:lvl>
    <w:lvl w:ilvl="4" w:tplc="04150019" w:tentative="1">
      <w:start w:val="1"/>
      <w:numFmt w:val="lowerLetter"/>
      <w:lvlText w:val="%5."/>
      <w:lvlJc w:val="left"/>
      <w:pPr>
        <w:ind w:left="4663" w:hanging="360"/>
      </w:pPr>
    </w:lvl>
    <w:lvl w:ilvl="5" w:tplc="0415001B" w:tentative="1">
      <w:start w:val="1"/>
      <w:numFmt w:val="lowerRoman"/>
      <w:lvlText w:val="%6."/>
      <w:lvlJc w:val="right"/>
      <w:pPr>
        <w:ind w:left="5383" w:hanging="180"/>
      </w:pPr>
    </w:lvl>
    <w:lvl w:ilvl="6" w:tplc="0415000F" w:tentative="1">
      <w:start w:val="1"/>
      <w:numFmt w:val="decimal"/>
      <w:lvlText w:val="%7."/>
      <w:lvlJc w:val="left"/>
      <w:pPr>
        <w:ind w:left="6103" w:hanging="360"/>
      </w:pPr>
    </w:lvl>
    <w:lvl w:ilvl="7" w:tplc="04150019" w:tentative="1">
      <w:start w:val="1"/>
      <w:numFmt w:val="lowerLetter"/>
      <w:lvlText w:val="%8."/>
      <w:lvlJc w:val="left"/>
      <w:pPr>
        <w:ind w:left="6823" w:hanging="360"/>
      </w:pPr>
    </w:lvl>
    <w:lvl w:ilvl="8" w:tplc="0415001B" w:tentative="1">
      <w:start w:val="1"/>
      <w:numFmt w:val="lowerRoman"/>
      <w:lvlText w:val="%9."/>
      <w:lvlJc w:val="right"/>
      <w:pPr>
        <w:ind w:left="7543" w:hanging="180"/>
      </w:pPr>
    </w:lvl>
  </w:abstractNum>
  <w:abstractNum w:abstractNumId="11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6"/>
    <w:lvlOverride w:ilvl="0">
      <w:lvl w:ilvl="0">
        <w:start w:val="1"/>
        <w:numFmt w:val="lowerLetter"/>
        <w:lvlText w:val="%1)"/>
        <w:lvlJc w:val="left"/>
        <w:pPr>
          <w:ind w:left="1069" w:hanging="360"/>
        </w:pPr>
        <w:rPr>
          <w:rFonts w:cs="Times New Roman" w:hint="default"/>
          <w:b w:val="0"/>
          <w:bCs w:val="0"/>
          <w:i w:val="0"/>
        </w:rPr>
      </w:lvl>
    </w:lvlOverride>
  </w:num>
  <w:num w:numId="2">
    <w:abstractNumId w:val="83"/>
  </w:num>
  <w:num w:numId="3">
    <w:abstractNumId w:val="94"/>
  </w:num>
  <w:num w:numId="4">
    <w:abstractNumId w:val="61"/>
  </w:num>
  <w:num w:numId="5">
    <w:abstractNumId w:val="74"/>
  </w:num>
  <w:num w:numId="6">
    <w:abstractNumId w:val="88"/>
  </w:num>
  <w:num w:numId="7">
    <w:abstractNumId w:val="89"/>
  </w:num>
  <w:num w:numId="8">
    <w:abstractNumId w:val="32"/>
  </w:num>
  <w:num w:numId="9">
    <w:abstractNumId w:val="105"/>
  </w:num>
  <w:num w:numId="10">
    <w:abstractNumId w:val="93"/>
  </w:num>
  <w:num w:numId="11">
    <w:abstractNumId w:val="110"/>
  </w:num>
  <w:num w:numId="12">
    <w:abstractNumId w:val="21"/>
  </w:num>
  <w:num w:numId="13">
    <w:abstractNumId w:val="0"/>
  </w:num>
  <w:num w:numId="14">
    <w:abstractNumId w:val="83"/>
  </w:num>
  <w:num w:numId="15">
    <w:abstractNumId w:val="83"/>
  </w:num>
  <w:num w:numId="16">
    <w:abstractNumId w:val="108"/>
  </w:num>
  <w:num w:numId="17">
    <w:abstractNumId w:val="83"/>
  </w:num>
  <w:num w:numId="18">
    <w:abstractNumId w:val="87"/>
  </w:num>
  <w:num w:numId="19">
    <w:abstractNumId w:val="117"/>
  </w:num>
  <w:num w:numId="20">
    <w:abstractNumId w:val="73"/>
  </w:num>
  <w:num w:numId="21">
    <w:abstractNumId w:val="30"/>
  </w:num>
  <w:num w:numId="22">
    <w:abstractNumId w:val="49"/>
  </w:num>
  <w:num w:numId="23">
    <w:abstractNumId w:val="8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4">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5">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6">
    <w:abstractNumId w:val="8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8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8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78"/>
  </w:num>
  <w:num w:numId="31">
    <w:abstractNumId w:val="55"/>
  </w:num>
  <w:num w:numId="32">
    <w:abstractNumId w:val="80"/>
  </w:num>
  <w:num w:numId="33">
    <w:abstractNumId w:val="77"/>
  </w:num>
  <w:num w:numId="34">
    <w:abstractNumId w:val="22"/>
  </w:num>
  <w:num w:numId="35">
    <w:abstractNumId w:val="116"/>
  </w:num>
  <w:num w:numId="36">
    <w:abstractNumId w:val="71"/>
  </w:num>
  <w:num w:numId="37">
    <w:abstractNumId w:val="86"/>
  </w:num>
  <w:num w:numId="38">
    <w:abstractNumId w:val="8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111"/>
  </w:num>
  <w:num w:numId="40">
    <w:abstractNumId w:val="58"/>
  </w:num>
  <w:num w:numId="41">
    <w:abstractNumId w:val="75"/>
  </w:num>
  <w:num w:numId="42">
    <w:abstractNumId w:val="43"/>
  </w:num>
  <w:num w:numId="43">
    <w:abstractNumId w:val="103"/>
  </w:num>
  <w:num w:numId="44">
    <w:abstractNumId w:val="42"/>
  </w:num>
  <w:num w:numId="45">
    <w:abstractNumId w:val="118"/>
  </w:num>
  <w:num w:numId="46">
    <w:abstractNumId w:val="104"/>
  </w:num>
  <w:num w:numId="47">
    <w:abstractNumId w:val="69"/>
  </w:num>
  <w:num w:numId="48">
    <w:abstractNumId w:val="84"/>
  </w:num>
  <w:num w:numId="49">
    <w:abstractNumId w:val="39"/>
  </w:num>
  <w:num w:numId="50">
    <w:abstractNumId w:val="47"/>
  </w:num>
  <w:num w:numId="51">
    <w:abstractNumId w:val="99"/>
  </w:num>
  <w:num w:numId="52">
    <w:abstractNumId w:val="101"/>
  </w:num>
  <w:num w:numId="53">
    <w:abstractNumId w:val="97"/>
  </w:num>
  <w:num w:numId="54">
    <w:abstractNumId w:val="27"/>
  </w:num>
  <w:num w:numId="55">
    <w:abstractNumId w:val="44"/>
  </w:num>
  <w:num w:numId="56">
    <w:abstractNumId w:val="98"/>
  </w:num>
  <w:num w:numId="57">
    <w:abstractNumId w:val="2"/>
  </w:num>
  <w:num w:numId="58">
    <w:abstractNumId w:val="1"/>
  </w:num>
  <w:num w:numId="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startOverride w:val="1"/>
    </w:lvlOverride>
  </w:num>
  <w:num w:numId="61">
    <w:abstractNumId w:val="25"/>
  </w:num>
  <w:num w:numId="62">
    <w:abstractNumId w:val="33"/>
  </w:num>
  <w:num w:numId="63">
    <w:abstractNumId w:val="92"/>
  </w:num>
  <w:num w:numId="64">
    <w:abstractNumId w:val="54"/>
  </w:num>
  <w:num w:numId="65">
    <w:abstractNumId w:val="100"/>
  </w:num>
  <w:num w:numId="66">
    <w:abstractNumId w:val="57"/>
  </w:num>
  <w:num w:numId="67">
    <w:abstractNumId w:val="34"/>
  </w:num>
  <w:num w:numId="68">
    <w:abstractNumId w:val="37"/>
  </w:num>
  <w:num w:numId="69">
    <w:abstractNumId w:val="52"/>
  </w:num>
  <w:num w:numId="70">
    <w:abstractNumId w:val="63"/>
  </w:num>
  <w:num w:numId="71">
    <w:abstractNumId w:val="46"/>
  </w:num>
  <w:num w:numId="72">
    <w:abstractNumId w:val="68"/>
  </w:num>
  <w:num w:numId="73">
    <w:abstractNumId w:val="112"/>
  </w:num>
  <w:num w:numId="74">
    <w:abstractNumId w:val="26"/>
  </w:num>
  <w:num w:numId="75">
    <w:abstractNumId w:val="102"/>
  </w:num>
  <w:num w:numId="76">
    <w:abstractNumId w:val="41"/>
  </w:num>
  <w:num w:numId="77">
    <w:abstractNumId w:val="96"/>
  </w:num>
  <w:num w:numId="78">
    <w:abstractNumId w:val="66"/>
  </w:num>
  <w:num w:numId="79">
    <w:abstractNumId w:val="36"/>
  </w:num>
  <w:num w:numId="80">
    <w:abstractNumId w:val="119"/>
  </w:num>
  <w:num w:numId="81">
    <w:abstractNumId w:val="82"/>
  </w:num>
  <w:num w:numId="82">
    <w:abstractNumId w:val="85"/>
    <w:lvlOverride w:ilvl="0">
      <w:startOverride w:val="1"/>
    </w:lvlOverride>
  </w:num>
  <w:num w:numId="83">
    <w:abstractNumId w:val="70"/>
    <w:lvlOverride w:ilvl="0">
      <w:startOverride w:val="1"/>
    </w:lvlOverride>
  </w:num>
  <w:num w:numId="84">
    <w:abstractNumId w:val="45"/>
  </w:num>
  <w:num w:numId="8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5"/>
  </w:num>
  <w:num w:numId="89">
    <w:abstractNumId w:val="31"/>
  </w:num>
  <w:num w:numId="90">
    <w:abstractNumId w:val="83"/>
  </w:num>
  <w:num w:numId="91">
    <w:abstractNumId w:val="81"/>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277"/>
          </w:tabs>
          <w:ind w:left="127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96">
    <w:abstractNumId w:val="95"/>
  </w:num>
  <w:num w:numId="97">
    <w:abstractNumId w:val="83"/>
  </w:num>
  <w:num w:numId="98">
    <w:abstractNumId w:val="60"/>
  </w:num>
  <w:num w:numId="99">
    <w:abstractNumId w:val="23"/>
  </w:num>
  <w:num w:numId="100">
    <w:abstractNumId w:val="76"/>
  </w:num>
  <w:num w:numId="101">
    <w:abstractNumId w:val="114"/>
  </w:num>
  <w:num w:numId="102">
    <w:abstractNumId w:val="29"/>
  </w:num>
  <w:num w:numId="103">
    <w:abstractNumId w:val="115"/>
  </w:num>
  <w:num w:numId="104">
    <w:abstractNumId w:val="59"/>
  </w:num>
  <w:num w:numId="105">
    <w:abstractNumId w:val="91"/>
  </w:num>
  <w:num w:numId="106">
    <w:abstractNumId w:val="64"/>
  </w:num>
  <w:num w:numId="107">
    <w:abstractNumId w:val="56"/>
  </w:num>
  <w:num w:numId="108">
    <w:abstractNumId w:val="79"/>
  </w:num>
  <w:num w:numId="109">
    <w:abstractNumId w:val="62"/>
  </w:num>
  <w:num w:numId="110">
    <w:abstractNumId w:val="40"/>
  </w:num>
  <w:num w:numId="111">
    <w:abstractNumId w:val="28"/>
  </w:num>
  <w:num w:numId="112">
    <w:abstractNumId w:val="2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84F"/>
    <w:rsid w:val="00030E0C"/>
    <w:rsid w:val="00031216"/>
    <w:rsid w:val="0003157A"/>
    <w:rsid w:val="000315D9"/>
    <w:rsid w:val="00031692"/>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48D"/>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76B"/>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105"/>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080"/>
    <w:rsid w:val="000910BF"/>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8E3"/>
    <w:rsid w:val="00096BCB"/>
    <w:rsid w:val="00096D1F"/>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86E"/>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1571"/>
    <w:rsid w:val="000C1816"/>
    <w:rsid w:val="000C1A71"/>
    <w:rsid w:val="000C22C4"/>
    <w:rsid w:val="000C27D9"/>
    <w:rsid w:val="000C31C1"/>
    <w:rsid w:val="000C3CB2"/>
    <w:rsid w:val="000C4145"/>
    <w:rsid w:val="000C43A1"/>
    <w:rsid w:val="000C4F70"/>
    <w:rsid w:val="000C65C2"/>
    <w:rsid w:val="000C763B"/>
    <w:rsid w:val="000C776C"/>
    <w:rsid w:val="000C7836"/>
    <w:rsid w:val="000C7DDC"/>
    <w:rsid w:val="000D0019"/>
    <w:rsid w:val="000D0230"/>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6F47"/>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1EC"/>
    <w:rsid w:val="000F6CA6"/>
    <w:rsid w:val="000F6DDD"/>
    <w:rsid w:val="000F70CA"/>
    <w:rsid w:val="000F7C95"/>
    <w:rsid w:val="00100A0F"/>
    <w:rsid w:val="00101BC7"/>
    <w:rsid w:val="00102964"/>
    <w:rsid w:val="00102F6E"/>
    <w:rsid w:val="00103DAF"/>
    <w:rsid w:val="001044CA"/>
    <w:rsid w:val="0010455B"/>
    <w:rsid w:val="00104CBD"/>
    <w:rsid w:val="00104D8F"/>
    <w:rsid w:val="001058F1"/>
    <w:rsid w:val="00105956"/>
    <w:rsid w:val="00106068"/>
    <w:rsid w:val="001068A3"/>
    <w:rsid w:val="00106937"/>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DE4"/>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ED2"/>
    <w:rsid w:val="00134F6A"/>
    <w:rsid w:val="00134F97"/>
    <w:rsid w:val="001354F2"/>
    <w:rsid w:val="0013573B"/>
    <w:rsid w:val="0013598F"/>
    <w:rsid w:val="001359F8"/>
    <w:rsid w:val="00137F99"/>
    <w:rsid w:val="001403CB"/>
    <w:rsid w:val="00140411"/>
    <w:rsid w:val="00140B64"/>
    <w:rsid w:val="00140BA5"/>
    <w:rsid w:val="00140F5B"/>
    <w:rsid w:val="001412F9"/>
    <w:rsid w:val="00141582"/>
    <w:rsid w:val="001416CE"/>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8B4"/>
    <w:rsid w:val="00156EFD"/>
    <w:rsid w:val="00157643"/>
    <w:rsid w:val="0016031E"/>
    <w:rsid w:val="0016040E"/>
    <w:rsid w:val="00160C8A"/>
    <w:rsid w:val="00161254"/>
    <w:rsid w:val="00161415"/>
    <w:rsid w:val="00161762"/>
    <w:rsid w:val="00161A9A"/>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67FEE"/>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207"/>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4D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0C83"/>
    <w:rsid w:val="001C23D0"/>
    <w:rsid w:val="001C2AB4"/>
    <w:rsid w:val="001C3A3D"/>
    <w:rsid w:val="001C3A66"/>
    <w:rsid w:val="001C3BDA"/>
    <w:rsid w:val="001C3F0B"/>
    <w:rsid w:val="001C3F12"/>
    <w:rsid w:val="001C45B6"/>
    <w:rsid w:val="001C469E"/>
    <w:rsid w:val="001C47B2"/>
    <w:rsid w:val="001C5933"/>
    <w:rsid w:val="001C6220"/>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0935"/>
    <w:rsid w:val="001E22A4"/>
    <w:rsid w:val="001E2A95"/>
    <w:rsid w:val="001E2CF5"/>
    <w:rsid w:val="001E2FFB"/>
    <w:rsid w:val="001E3132"/>
    <w:rsid w:val="001E3C48"/>
    <w:rsid w:val="001E3EA3"/>
    <w:rsid w:val="001E3F56"/>
    <w:rsid w:val="001E3F95"/>
    <w:rsid w:val="001E427B"/>
    <w:rsid w:val="001E52BD"/>
    <w:rsid w:val="001E55FB"/>
    <w:rsid w:val="001E5718"/>
    <w:rsid w:val="001E6A5A"/>
    <w:rsid w:val="001E7CFE"/>
    <w:rsid w:val="001F01B8"/>
    <w:rsid w:val="001F03A5"/>
    <w:rsid w:val="001F0720"/>
    <w:rsid w:val="001F0D6F"/>
    <w:rsid w:val="001F0DEB"/>
    <w:rsid w:val="001F0F08"/>
    <w:rsid w:val="001F16C4"/>
    <w:rsid w:val="001F178F"/>
    <w:rsid w:val="001F17E1"/>
    <w:rsid w:val="001F23CF"/>
    <w:rsid w:val="001F2924"/>
    <w:rsid w:val="001F2C98"/>
    <w:rsid w:val="001F32C9"/>
    <w:rsid w:val="001F377A"/>
    <w:rsid w:val="001F3C73"/>
    <w:rsid w:val="001F3F95"/>
    <w:rsid w:val="001F44AB"/>
    <w:rsid w:val="001F462D"/>
    <w:rsid w:val="001F4C22"/>
    <w:rsid w:val="001F5293"/>
    <w:rsid w:val="001F60B2"/>
    <w:rsid w:val="001F63BC"/>
    <w:rsid w:val="001F69DC"/>
    <w:rsid w:val="001F6BDC"/>
    <w:rsid w:val="001F6F22"/>
    <w:rsid w:val="001F6F42"/>
    <w:rsid w:val="001F7C34"/>
    <w:rsid w:val="00200139"/>
    <w:rsid w:val="0020065D"/>
    <w:rsid w:val="0020139E"/>
    <w:rsid w:val="00202EB7"/>
    <w:rsid w:val="002032A4"/>
    <w:rsid w:val="002039D0"/>
    <w:rsid w:val="002042AA"/>
    <w:rsid w:val="0020453E"/>
    <w:rsid w:val="002047B8"/>
    <w:rsid w:val="00204C84"/>
    <w:rsid w:val="00205CD7"/>
    <w:rsid w:val="00206B1F"/>
    <w:rsid w:val="00206C20"/>
    <w:rsid w:val="002073DB"/>
    <w:rsid w:val="002079F3"/>
    <w:rsid w:val="00207C08"/>
    <w:rsid w:val="00210896"/>
    <w:rsid w:val="00211590"/>
    <w:rsid w:val="00211795"/>
    <w:rsid w:val="00211A1C"/>
    <w:rsid w:val="00211EA9"/>
    <w:rsid w:val="00211FE3"/>
    <w:rsid w:val="002139BE"/>
    <w:rsid w:val="00213E42"/>
    <w:rsid w:val="00214038"/>
    <w:rsid w:val="0021486D"/>
    <w:rsid w:val="00216220"/>
    <w:rsid w:val="0021631B"/>
    <w:rsid w:val="002163FC"/>
    <w:rsid w:val="0021652D"/>
    <w:rsid w:val="00216585"/>
    <w:rsid w:val="00216609"/>
    <w:rsid w:val="00216A81"/>
    <w:rsid w:val="00216CA8"/>
    <w:rsid w:val="00216E85"/>
    <w:rsid w:val="00220350"/>
    <w:rsid w:val="002206F5"/>
    <w:rsid w:val="0022090F"/>
    <w:rsid w:val="00220AB9"/>
    <w:rsid w:val="00220BD9"/>
    <w:rsid w:val="00220D5B"/>
    <w:rsid w:val="00221766"/>
    <w:rsid w:val="00221828"/>
    <w:rsid w:val="00221A57"/>
    <w:rsid w:val="00221DC3"/>
    <w:rsid w:val="00221EFB"/>
    <w:rsid w:val="00221F61"/>
    <w:rsid w:val="00222719"/>
    <w:rsid w:val="00222C12"/>
    <w:rsid w:val="002233E9"/>
    <w:rsid w:val="00223795"/>
    <w:rsid w:val="00223C61"/>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A0D"/>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1DAA"/>
    <w:rsid w:val="002422DB"/>
    <w:rsid w:val="0024448F"/>
    <w:rsid w:val="00245286"/>
    <w:rsid w:val="0024614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85F"/>
    <w:rsid w:val="00255BAF"/>
    <w:rsid w:val="00256201"/>
    <w:rsid w:val="0025651D"/>
    <w:rsid w:val="00256C2E"/>
    <w:rsid w:val="00257DC5"/>
    <w:rsid w:val="00261F8A"/>
    <w:rsid w:val="00262A0B"/>
    <w:rsid w:val="00262A78"/>
    <w:rsid w:val="00262BA3"/>
    <w:rsid w:val="00262DA1"/>
    <w:rsid w:val="002631D6"/>
    <w:rsid w:val="002633F2"/>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77CCD"/>
    <w:rsid w:val="002804F0"/>
    <w:rsid w:val="00280850"/>
    <w:rsid w:val="00281580"/>
    <w:rsid w:val="00281C13"/>
    <w:rsid w:val="00282CB4"/>
    <w:rsid w:val="00283111"/>
    <w:rsid w:val="00283E81"/>
    <w:rsid w:val="002842F2"/>
    <w:rsid w:val="0028513D"/>
    <w:rsid w:val="002853B0"/>
    <w:rsid w:val="0028585D"/>
    <w:rsid w:val="00285AEB"/>
    <w:rsid w:val="002863AC"/>
    <w:rsid w:val="00286471"/>
    <w:rsid w:val="002874DF"/>
    <w:rsid w:val="0028765C"/>
    <w:rsid w:val="0029008A"/>
    <w:rsid w:val="00290CEE"/>
    <w:rsid w:val="002910AD"/>
    <w:rsid w:val="002926DF"/>
    <w:rsid w:val="0029296E"/>
    <w:rsid w:val="0029314D"/>
    <w:rsid w:val="00293EEC"/>
    <w:rsid w:val="00294633"/>
    <w:rsid w:val="0029496E"/>
    <w:rsid w:val="0029501A"/>
    <w:rsid w:val="00295822"/>
    <w:rsid w:val="00295D92"/>
    <w:rsid w:val="00296775"/>
    <w:rsid w:val="00296CB5"/>
    <w:rsid w:val="00297B4F"/>
    <w:rsid w:val="002A00F4"/>
    <w:rsid w:val="002A01C7"/>
    <w:rsid w:val="002A01CB"/>
    <w:rsid w:val="002A05BB"/>
    <w:rsid w:val="002A073E"/>
    <w:rsid w:val="002A0AF6"/>
    <w:rsid w:val="002A0C1F"/>
    <w:rsid w:val="002A0E49"/>
    <w:rsid w:val="002A184A"/>
    <w:rsid w:val="002A189B"/>
    <w:rsid w:val="002A19A8"/>
    <w:rsid w:val="002A2006"/>
    <w:rsid w:val="002A2ADB"/>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CCB"/>
    <w:rsid w:val="002B5E22"/>
    <w:rsid w:val="002B63FD"/>
    <w:rsid w:val="002B6B88"/>
    <w:rsid w:val="002B7C3C"/>
    <w:rsid w:val="002C0B37"/>
    <w:rsid w:val="002C0EAF"/>
    <w:rsid w:val="002C10B4"/>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1BBA"/>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D772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53"/>
    <w:rsid w:val="002F7731"/>
    <w:rsid w:val="00300781"/>
    <w:rsid w:val="0030091F"/>
    <w:rsid w:val="003009CF"/>
    <w:rsid w:val="0030150A"/>
    <w:rsid w:val="00301518"/>
    <w:rsid w:val="00302F73"/>
    <w:rsid w:val="0030359C"/>
    <w:rsid w:val="0030391A"/>
    <w:rsid w:val="003045CF"/>
    <w:rsid w:val="00304CAE"/>
    <w:rsid w:val="00304FF7"/>
    <w:rsid w:val="003064E1"/>
    <w:rsid w:val="00306EEA"/>
    <w:rsid w:val="0030735E"/>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33"/>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6BFC"/>
    <w:rsid w:val="00337E57"/>
    <w:rsid w:val="00340170"/>
    <w:rsid w:val="00340383"/>
    <w:rsid w:val="00340968"/>
    <w:rsid w:val="00341A34"/>
    <w:rsid w:val="00341BA6"/>
    <w:rsid w:val="00341D0A"/>
    <w:rsid w:val="00341EA6"/>
    <w:rsid w:val="00341F3E"/>
    <w:rsid w:val="003427B4"/>
    <w:rsid w:val="00342D78"/>
    <w:rsid w:val="003435E5"/>
    <w:rsid w:val="003440D3"/>
    <w:rsid w:val="00344877"/>
    <w:rsid w:val="00345489"/>
    <w:rsid w:val="00345B80"/>
    <w:rsid w:val="00345DB3"/>
    <w:rsid w:val="0034628C"/>
    <w:rsid w:val="0034704F"/>
    <w:rsid w:val="00350201"/>
    <w:rsid w:val="00350A57"/>
    <w:rsid w:val="0035116C"/>
    <w:rsid w:val="00351CB3"/>
    <w:rsid w:val="003524CA"/>
    <w:rsid w:val="003537F4"/>
    <w:rsid w:val="003538DA"/>
    <w:rsid w:val="003542F4"/>
    <w:rsid w:val="00354AB3"/>
    <w:rsid w:val="003554D5"/>
    <w:rsid w:val="003557B8"/>
    <w:rsid w:val="00355864"/>
    <w:rsid w:val="003559BD"/>
    <w:rsid w:val="0035628A"/>
    <w:rsid w:val="0035651B"/>
    <w:rsid w:val="00360522"/>
    <w:rsid w:val="00360589"/>
    <w:rsid w:val="00360F67"/>
    <w:rsid w:val="0036115A"/>
    <w:rsid w:val="00361160"/>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67B1A"/>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27"/>
    <w:rsid w:val="003777F5"/>
    <w:rsid w:val="00377B58"/>
    <w:rsid w:val="00377E93"/>
    <w:rsid w:val="0038133B"/>
    <w:rsid w:val="003817F2"/>
    <w:rsid w:val="00381B53"/>
    <w:rsid w:val="00382055"/>
    <w:rsid w:val="00382214"/>
    <w:rsid w:val="00382780"/>
    <w:rsid w:val="003827F4"/>
    <w:rsid w:val="00382966"/>
    <w:rsid w:val="00382C04"/>
    <w:rsid w:val="003835A8"/>
    <w:rsid w:val="0038411B"/>
    <w:rsid w:val="00385EAC"/>
    <w:rsid w:val="00387090"/>
    <w:rsid w:val="003875C9"/>
    <w:rsid w:val="003878DB"/>
    <w:rsid w:val="00387B7E"/>
    <w:rsid w:val="00390BDA"/>
    <w:rsid w:val="00390F1D"/>
    <w:rsid w:val="00390F71"/>
    <w:rsid w:val="00391C90"/>
    <w:rsid w:val="0039206E"/>
    <w:rsid w:val="003927EB"/>
    <w:rsid w:val="00392E58"/>
    <w:rsid w:val="003939AF"/>
    <w:rsid w:val="00395329"/>
    <w:rsid w:val="003954FF"/>
    <w:rsid w:val="00395C27"/>
    <w:rsid w:val="00395D1A"/>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2A1"/>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C7E61"/>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7FC"/>
    <w:rsid w:val="003E198A"/>
    <w:rsid w:val="003E1CAE"/>
    <w:rsid w:val="003E2A77"/>
    <w:rsid w:val="003E356F"/>
    <w:rsid w:val="003E35EC"/>
    <w:rsid w:val="003E398F"/>
    <w:rsid w:val="003E3C6D"/>
    <w:rsid w:val="003E4418"/>
    <w:rsid w:val="003E4F22"/>
    <w:rsid w:val="003E58CC"/>
    <w:rsid w:val="003E5FD9"/>
    <w:rsid w:val="003E6113"/>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26"/>
    <w:rsid w:val="003F62A6"/>
    <w:rsid w:val="003F6EED"/>
    <w:rsid w:val="003F7C18"/>
    <w:rsid w:val="004003E7"/>
    <w:rsid w:val="00401A69"/>
    <w:rsid w:val="00401B34"/>
    <w:rsid w:val="00402184"/>
    <w:rsid w:val="0040273F"/>
    <w:rsid w:val="00403117"/>
    <w:rsid w:val="00403399"/>
    <w:rsid w:val="00403611"/>
    <w:rsid w:val="004045F2"/>
    <w:rsid w:val="00405526"/>
    <w:rsid w:val="004058C9"/>
    <w:rsid w:val="0040626D"/>
    <w:rsid w:val="00406BA0"/>
    <w:rsid w:val="0040786F"/>
    <w:rsid w:val="00407B65"/>
    <w:rsid w:val="00407C6F"/>
    <w:rsid w:val="004102B4"/>
    <w:rsid w:val="0041127D"/>
    <w:rsid w:val="00411785"/>
    <w:rsid w:val="00411D51"/>
    <w:rsid w:val="004135FE"/>
    <w:rsid w:val="00413B1A"/>
    <w:rsid w:val="00414CA4"/>
    <w:rsid w:val="00414CE6"/>
    <w:rsid w:val="0041536D"/>
    <w:rsid w:val="00415704"/>
    <w:rsid w:val="00415B65"/>
    <w:rsid w:val="00415EDD"/>
    <w:rsid w:val="004168A8"/>
    <w:rsid w:val="00416F67"/>
    <w:rsid w:val="00417A1B"/>
    <w:rsid w:val="00417C64"/>
    <w:rsid w:val="004217A5"/>
    <w:rsid w:val="00421941"/>
    <w:rsid w:val="00422230"/>
    <w:rsid w:val="00422AC0"/>
    <w:rsid w:val="00422C0B"/>
    <w:rsid w:val="00422CC5"/>
    <w:rsid w:val="00423DDE"/>
    <w:rsid w:val="00424E12"/>
    <w:rsid w:val="0042533C"/>
    <w:rsid w:val="004253D0"/>
    <w:rsid w:val="004257A9"/>
    <w:rsid w:val="00425919"/>
    <w:rsid w:val="00426A0F"/>
    <w:rsid w:val="004272CB"/>
    <w:rsid w:val="004278C1"/>
    <w:rsid w:val="00427E93"/>
    <w:rsid w:val="0043034A"/>
    <w:rsid w:val="0043131C"/>
    <w:rsid w:val="00431F37"/>
    <w:rsid w:val="00432F4E"/>
    <w:rsid w:val="00433809"/>
    <w:rsid w:val="00433C29"/>
    <w:rsid w:val="004352B5"/>
    <w:rsid w:val="004355AC"/>
    <w:rsid w:val="00435628"/>
    <w:rsid w:val="00435BB4"/>
    <w:rsid w:val="0043620B"/>
    <w:rsid w:val="00436568"/>
    <w:rsid w:val="00436E61"/>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1A89"/>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D41"/>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50A"/>
    <w:rsid w:val="00473B5A"/>
    <w:rsid w:val="00474240"/>
    <w:rsid w:val="0047439C"/>
    <w:rsid w:val="00474BE9"/>
    <w:rsid w:val="00475571"/>
    <w:rsid w:val="004760D4"/>
    <w:rsid w:val="00476A29"/>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583"/>
    <w:rsid w:val="0049166F"/>
    <w:rsid w:val="00491B77"/>
    <w:rsid w:val="00491D77"/>
    <w:rsid w:val="00491E9F"/>
    <w:rsid w:val="004924AB"/>
    <w:rsid w:val="00492604"/>
    <w:rsid w:val="00492642"/>
    <w:rsid w:val="004927AC"/>
    <w:rsid w:val="004930DB"/>
    <w:rsid w:val="0049362D"/>
    <w:rsid w:val="004936A7"/>
    <w:rsid w:val="004941E5"/>
    <w:rsid w:val="00494910"/>
    <w:rsid w:val="00495AC8"/>
    <w:rsid w:val="004960DA"/>
    <w:rsid w:val="00496AFF"/>
    <w:rsid w:val="00497B04"/>
    <w:rsid w:val="00497CA4"/>
    <w:rsid w:val="00497E2D"/>
    <w:rsid w:val="004A0078"/>
    <w:rsid w:val="004A0158"/>
    <w:rsid w:val="004A16CA"/>
    <w:rsid w:val="004A1CDC"/>
    <w:rsid w:val="004A1F6A"/>
    <w:rsid w:val="004A2190"/>
    <w:rsid w:val="004A30E0"/>
    <w:rsid w:val="004A34F8"/>
    <w:rsid w:val="004A38C6"/>
    <w:rsid w:val="004A4D2E"/>
    <w:rsid w:val="004A56DD"/>
    <w:rsid w:val="004A663D"/>
    <w:rsid w:val="004A66A3"/>
    <w:rsid w:val="004A68A9"/>
    <w:rsid w:val="004A6C22"/>
    <w:rsid w:val="004A713D"/>
    <w:rsid w:val="004A7312"/>
    <w:rsid w:val="004A7943"/>
    <w:rsid w:val="004A79AD"/>
    <w:rsid w:val="004B0236"/>
    <w:rsid w:val="004B0551"/>
    <w:rsid w:val="004B17FB"/>
    <w:rsid w:val="004B18E9"/>
    <w:rsid w:val="004B1A77"/>
    <w:rsid w:val="004B1CE2"/>
    <w:rsid w:val="004B1DCE"/>
    <w:rsid w:val="004B1FC6"/>
    <w:rsid w:val="004B2564"/>
    <w:rsid w:val="004B25E3"/>
    <w:rsid w:val="004B34F1"/>
    <w:rsid w:val="004B3839"/>
    <w:rsid w:val="004B38A6"/>
    <w:rsid w:val="004B38C0"/>
    <w:rsid w:val="004B416A"/>
    <w:rsid w:val="004B5B19"/>
    <w:rsid w:val="004B5C54"/>
    <w:rsid w:val="004B6B80"/>
    <w:rsid w:val="004B7067"/>
    <w:rsid w:val="004B7744"/>
    <w:rsid w:val="004B77B1"/>
    <w:rsid w:val="004B7E05"/>
    <w:rsid w:val="004C04F2"/>
    <w:rsid w:val="004C1460"/>
    <w:rsid w:val="004C157F"/>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2A5"/>
    <w:rsid w:val="004D0550"/>
    <w:rsid w:val="004D0DAA"/>
    <w:rsid w:val="004D12DC"/>
    <w:rsid w:val="004D145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4CE5"/>
    <w:rsid w:val="004E5739"/>
    <w:rsid w:val="004E5A16"/>
    <w:rsid w:val="004E6257"/>
    <w:rsid w:val="004E656E"/>
    <w:rsid w:val="004E657B"/>
    <w:rsid w:val="004E69BD"/>
    <w:rsid w:val="004E7656"/>
    <w:rsid w:val="004F0AF0"/>
    <w:rsid w:val="004F0F8B"/>
    <w:rsid w:val="004F1651"/>
    <w:rsid w:val="004F1F77"/>
    <w:rsid w:val="004F2168"/>
    <w:rsid w:val="004F291A"/>
    <w:rsid w:val="004F2FBA"/>
    <w:rsid w:val="004F36F0"/>
    <w:rsid w:val="004F3C9D"/>
    <w:rsid w:val="004F5158"/>
    <w:rsid w:val="004F5223"/>
    <w:rsid w:val="004F579E"/>
    <w:rsid w:val="004F5B1B"/>
    <w:rsid w:val="004F5EA7"/>
    <w:rsid w:val="004F61F8"/>
    <w:rsid w:val="004F6632"/>
    <w:rsid w:val="004F68D1"/>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1C6"/>
    <w:rsid w:val="00523FF7"/>
    <w:rsid w:val="00524454"/>
    <w:rsid w:val="00524E4E"/>
    <w:rsid w:val="005255AA"/>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DC"/>
    <w:rsid w:val="005507F7"/>
    <w:rsid w:val="005510D6"/>
    <w:rsid w:val="005514D3"/>
    <w:rsid w:val="00551707"/>
    <w:rsid w:val="0055224C"/>
    <w:rsid w:val="00553438"/>
    <w:rsid w:val="0055472E"/>
    <w:rsid w:val="00554A6D"/>
    <w:rsid w:val="00555696"/>
    <w:rsid w:val="0055576F"/>
    <w:rsid w:val="0055703A"/>
    <w:rsid w:val="00557B2C"/>
    <w:rsid w:val="00557F59"/>
    <w:rsid w:val="00560F1B"/>
    <w:rsid w:val="005614D2"/>
    <w:rsid w:val="005619CD"/>
    <w:rsid w:val="00562039"/>
    <w:rsid w:val="005621AC"/>
    <w:rsid w:val="00562596"/>
    <w:rsid w:val="00562C22"/>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0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6C"/>
    <w:rsid w:val="00596ED1"/>
    <w:rsid w:val="00596F7E"/>
    <w:rsid w:val="0059756F"/>
    <w:rsid w:val="00597647"/>
    <w:rsid w:val="005A01B6"/>
    <w:rsid w:val="005A098C"/>
    <w:rsid w:val="005A0C67"/>
    <w:rsid w:val="005A1BC6"/>
    <w:rsid w:val="005A3BF6"/>
    <w:rsid w:val="005A3FA2"/>
    <w:rsid w:val="005A4817"/>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5F6E"/>
    <w:rsid w:val="005C6F8F"/>
    <w:rsid w:val="005D0068"/>
    <w:rsid w:val="005D03C3"/>
    <w:rsid w:val="005D058E"/>
    <w:rsid w:val="005D05FE"/>
    <w:rsid w:val="005D083B"/>
    <w:rsid w:val="005D0B50"/>
    <w:rsid w:val="005D1092"/>
    <w:rsid w:val="005D176B"/>
    <w:rsid w:val="005D1F1E"/>
    <w:rsid w:val="005D2FBB"/>
    <w:rsid w:val="005D321C"/>
    <w:rsid w:val="005D3737"/>
    <w:rsid w:val="005D37D7"/>
    <w:rsid w:val="005D43EF"/>
    <w:rsid w:val="005D46C4"/>
    <w:rsid w:val="005D498D"/>
    <w:rsid w:val="005D5010"/>
    <w:rsid w:val="005D5EAF"/>
    <w:rsid w:val="005D69EC"/>
    <w:rsid w:val="005D6CCB"/>
    <w:rsid w:val="005D6CEB"/>
    <w:rsid w:val="005D6F56"/>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08C"/>
    <w:rsid w:val="005F412F"/>
    <w:rsid w:val="005F4859"/>
    <w:rsid w:val="005F5495"/>
    <w:rsid w:val="005F5A85"/>
    <w:rsid w:val="005F72B1"/>
    <w:rsid w:val="005F7FC2"/>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4D31"/>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376"/>
    <w:rsid w:val="00641A03"/>
    <w:rsid w:val="00641F3A"/>
    <w:rsid w:val="006430A5"/>
    <w:rsid w:val="00643511"/>
    <w:rsid w:val="00643628"/>
    <w:rsid w:val="006445A5"/>
    <w:rsid w:val="00644FF6"/>
    <w:rsid w:val="00645532"/>
    <w:rsid w:val="00645F46"/>
    <w:rsid w:val="006467C1"/>
    <w:rsid w:val="00646969"/>
    <w:rsid w:val="00646E73"/>
    <w:rsid w:val="00647E27"/>
    <w:rsid w:val="0065030B"/>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ADA"/>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471"/>
    <w:rsid w:val="00667FE5"/>
    <w:rsid w:val="006700D0"/>
    <w:rsid w:val="0067018E"/>
    <w:rsid w:val="006701A7"/>
    <w:rsid w:val="0067051E"/>
    <w:rsid w:val="006705FA"/>
    <w:rsid w:val="00670744"/>
    <w:rsid w:val="00670F28"/>
    <w:rsid w:val="006716B4"/>
    <w:rsid w:val="00671765"/>
    <w:rsid w:val="00672938"/>
    <w:rsid w:val="0067327A"/>
    <w:rsid w:val="00673427"/>
    <w:rsid w:val="00673499"/>
    <w:rsid w:val="00673C99"/>
    <w:rsid w:val="00673E07"/>
    <w:rsid w:val="006746BF"/>
    <w:rsid w:val="00674851"/>
    <w:rsid w:val="00674E26"/>
    <w:rsid w:val="00674E6C"/>
    <w:rsid w:val="006752B9"/>
    <w:rsid w:val="00675AC5"/>
    <w:rsid w:val="00675E8D"/>
    <w:rsid w:val="006763BF"/>
    <w:rsid w:val="00676A39"/>
    <w:rsid w:val="00676E4F"/>
    <w:rsid w:val="00676E7E"/>
    <w:rsid w:val="00676F64"/>
    <w:rsid w:val="00677A25"/>
    <w:rsid w:val="006808C4"/>
    <w:rsid w:val="006819C9"/>
    <w:rsid w:val="00682589"/>
    <w:rsid w:val="00682F66"/>
    <w:rsid w:val="0068329D"/>
    <w:rsid w:val="006836E0"/>
    <w:rsid w:val="0068450A"/>
    <w:rsid w:val="0068479A"/>
    <w:rsid w:val="00684813"/>
    <w:rsid w:val="00684BAF"/>
    <w:rsid w:val="00684E01"/>
    <w:rsid w:val="00686B1D"/>
    <w:rsid w:val="00687BAF"/>
    <w:rsid w:val="00690E69"/>
    <w:rsid w:val="00691E63"/>
    <w:rsid w:val="00692264"/>
    <w:rsid w:val="00692297"/>
    <w:rsid w:val="006939EE"/>
    <w:rsid w:val="00693F07"/>
    <w:rsid w:val="0069433F"/>
    <w:rsid w:val="00694BC7"/>
    <w:rsid w:val="006953B3"/>
    <w:rsid w:val="0069569C"/>
    <w:rsid w:val="0069626D"/>
    <w:rsid w:val="00696324"/>
    <w:rsid w:val="006977A7"/>
    <w:rsid w:val="006A0221"/>
    <w:rsid w:val="006A05C8"/>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0DF3"/>
    <w:rsid w:val="006B1877"/>
    <w:rsid w:val="006B1C63"/>
    <w:rsid w:val="006B2467"/>
    <w:rsid w:val="006B2850"/>
    <w:rsid w:val="006B3342"/>
    <w:rsid w:val="006B48C3"/>
    <w:rsid w:val="006B4A38"/>
    <w:rsid w:val="006B4F10"/>
    <w:rsid w:val="006B5AD3"/>
    <w:rsid w:val="006B5FB8"/>
    <w:rsid w:val="006B6500"/>
    <w:rsid w:val="006B6D40"/>
    <w:rsid w:val="006B70F2"/>
    <w:rsid w:val="006B7182"/>
    <w:rsid w:val="006B735B"/>
    <w:rsid w:val="006B7391"/>
    <w:rsid w:val="006B7FA7"/>
    <w:rsid w:val="006C022C"/>
    <w:rsid w:val="006C0A99"/>
    <w:rsid w:val="006C0B57"/>
    <w:rsid w:val="006C0BE3"/>
    <w:rsid w:val="006C11CD"/>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7BF"/>
    <w:rsid w:val="006C7893"/>
    <w:rsid w:val="006C7E47"/>
    <w:rsid w:val="006C7F76"/>
    <w:rsid w:val="006D0085"/>
    <w:rsid w:val="006D0432"/>
    <w:rsid w:val="006D0875"/>
    <w:rsid w:val="006D0984"/>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9C5"/>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5AC"/>
    <w:rsid w:val="006F678A"/>
    <w:rsid w:val="006F6E24"/>
    <w:rsid w:val="006F6FD2"/>
    <w:rsid w:val="006F725D"/>
    <w:rsid w:val="006F7A95"/>
    <w:rsid w:val="006F7B43"/>
    <w:rsid w:val="0070052C"/>
    <w:rsid w:val="00700B69"/>
    <w:rsid w:val="00700B7B"/>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5EFE"/>
    <w:rsid w:val="00706BCC"/>
    <w:rsid w:val="00706DC0"/>
    <w:rsid w:val="00707313"/>
    <w:rsid w:val="007075E3"/>
    <w:rsid w:val="00707BB6"/>
    <w:rsid w:val="00707D66"/>
    <w:rsid w:val="007110EC"/>
    <w:rsid w:val="00711379"/>
    <w:rsid w:val="007114BC"/>
    <w:rsid w:val="00711BFF"/>
    <w:rsid w:val="00712608"/>
    <w:rsid w:val="00713174"/>
    <w:rsid w:val="00713A08"/>
    <w:rsid w:val="007154DE"/>
    <w:rsid w:val="0071557A"/>
    <w:rsid w:val="007159DC"/>
    <w:rsid w:val="00715A14"/>
    <w:rsid w:val="00715CF7"/>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092"/>
    <w:rsid w:val="00731737"/>
    <w:rsid w:val="00731AC7"/>
    <w:rsid w:val="00731CE4"/>
    <w:rsid w:val="007321D2"/>
    <w:rsid w:val="007323FB"/>
    <w:rsid w:val="00732701"/>
    <w:rsid w:val="00732AA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1DEE"/>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0A9F"/>
    <w:rsid w:val="0076151F"/>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3841"/>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1ACC"/>
    <w:rsid w:val="0079224C"/>
    <w:rsid w:val="0079244D"/>
    <w:rsid w:val="00793D44"/>
    <w:rsid w:val="00794404"/>
    <w:rsid w:val="00794AA8"/>
    <w:rsid w:val="00794B59"/>
    <w:rsid w:val="00795B5E"/>
    <w:rsid w:val="00795DBE"/>
    <w:rsid w:val="00795FB3"/>
    <w:rsid w:val="007965ED"/>
    <w:rsid w:val="00797045"/>
    <w:rsid w:val="00797C92"/>
    <w:rsid w:val="007A0E27"/>
    <w:rsid w:val="007A0F4B"/>
    <w:rsid w:val="007A1C80"/>
    <w:rsid w:val="007A1FA9"/>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12B"/>
    <w:rsid w:val="007B218F"/>
    <w:rsid w:val="007B2579"/>
    <w:rsid w:val="007B25AE"/>
    <w:rsid w:val="007B2819"/>
    <w:rsid w:val="007B312F"/>
    <w:rsid w:val="007B3342"/>
    <w:rsid w:val="007B4AEC"/>
    <w:rsid w:val="007B4B62"/>
    <w:rsid w:val="007B4F30"/>
    <w:rsid w:val="007B53A1"/>
    <w:rsid w:val="007B551A"/>
    <w:rsid w:val="007B5588"/>
    <w:rsid w:val="007B5789"/>
    <w:rsid w:val="007B5D58"/>
    <w:rsid w:val="007B6908"/>
    <w:rsid w:val="007B79F8"/>
    <w:rsid w:val="007C0197"/>
    <w:rsid w:val="007C0203"/>
    <w:rsid w:val="007C166C"/>
    <w:rsid w:val="007C1CC8"/>
    <w:rsid w:val="007C2107"/>
    <w:rsid w:val="007C2A2C"/>
    <w:rsid w:val="007C378A"/>
    <w:rsid w:val="007C3C5E"/>
    <w:rsid w:val="007C42D8"/>
    <w:rsid w:val="007C529F"/>
    <w:rsid w:val="007C5306"/>
    <w:rsid w:val="007C65C4"/>
    <w:rsid w:val="007C757A"/>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6D58"/>
    <w:rsid w:val="007E7042"/>
    <w:rsid w:val="007E762E"/>
    <w:rsid w:val="007E78B4"/>
    <w:rsid w:val="007E7E64"/>
    <w:rsid w:val="007F15C7"/>
    <w:rsid w:val="007F1A23"/>
    <w:rsid w:val="007F1DE7"/>
    <w:rsid w:val="007F1E10"/>
    <w:rsid w:val="007F2007"/>
    <w:rsid w:val="007F22B9"/>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2FF6"/>
    <w:rsid w:val="008033C8"/>
    <w:rsid w:val="008034CB"/>
    <w:rsid w:val="00803B7B"/>
    <w:rsid w:val="008040EA"/>
    <w:rsid w:val="00804156"/>
    <w:rsid w:val="00804F48"/>
    <w:rsid w:val="008058E2"/>
    <w:rsid w:val="00805F68"/>
    <w:rsid w:val="008061FF"/>
    <w:rsid w:val="008067A3"/>
    <w:rsid w:val="008069A2"/>
    <w:rsid w:val="0080711C"/>
    <w:rsid w:val="00807437"/>
    <w:rsid w:val="0080777E"/>
    <w:rsid w:val="00807C2B"/>
    <w:rsid w:val="00807D31"/>
    <w:rsid w:val="0081016C"/>
    <w:rsid w:val="0081069C"/>
    <w:rsid w:val="008109AF"/>
    <w:rsid w:val="00810BE0"/>
    <w:rsid w:val="00811019"/>
    <w:rsid w:val="00811A00"/>
    <w:rsid w:val="00811B58"/>
    <w:rsid w:val="00811E3E"/>
    <w:rsid w:val="00812B0C"/>
    <w:rsid w:val="00813A4A"/>
    <w:rsid w:val="00813B38"/>
    <w:rsid w:val="008146F5"/>
    <w:rsid w:val="00815C4E"/>
    <w:rsid w:val="00816A63"/>
    <w:rsid w:val="00816BCE"/>
    <w:rsid w:val="00816C4F"/>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6FCB"/>
    <w:rsid w:val="00827C7A"/>
    <w:rsid w:val="00830221"/>
    <w:rsid w:val="00830DCB"/>
    <w:rsid w:val="008316D9"/>
    <w:rsid w:val="00832A7B"/>
    <w:rsid w:val="00833530"/>
    <w:rsid w:val="00833633"/>
    <w:rsid w:val="00833994"/>
    <w:rsid w:val="0083545D"/>
    <w:rsid w:val="00836096"/>
    <w:rsid w:val="00836B3D"/>
    <w:rsid w:val="00836E26"/>
    <w:rsid w:val="00836F10"/>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168"/>
    <w:rsid w:val="008522B3"/>
    <w:rsid w:val="008523C5"/>
    <w:rsid w:val="008528B0"/>
    <w:rsid w:val="008546B8"/>
    <w:rsid w:val="00854767"/>
    <w:rsid w:val="00854D44"/>
    <w:rsid w:val="00855657"/>
    <w:rsid w:val="00855B0F"/>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1CFD"/>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1B88"/>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9F2"/>
    <w:rsid w:val="008B1D82"/>
    <w:rsid w:val="008B1FE6"/>
    <w:rsid w:val="008B3204"/>
    <w:rsid w:val="008B3B78"/>
    <w:rsid w:val="008B3E4E"/>
    <w:rsid w:val="008B4938"/>
    <w:rsid w:val="008B5FD4"/>
    <w:rsid w:val="008B6AB7"/>
    <w:rsid w:val="008B6B6F"/>
    <w:rsid w:val="008B6C22"/>
    <w:rsid w:val="008B6ED3"/>
    <w:rsid w:val="008B7352"/>
    <w:rsid w:val="008B77C2"/>
    <w:rsid w:val="008B7BEA"/>
    <w:rsid w:val="008C0107"/>
    <w:rsid w:val="008C01AF"/>
    <w:rsid w:val="008C1392"/>
    <w:rsid w:val="008C2C92"/>
    <w:rsid w:val="008C383B"/>
    <w:rsid w:val="008C4226"/>
    <w:rsid w:val="008C4330"/>
    <w:rsid w:val="008C4CA1"/>
    <w:rsid w:val="008C4E90"/>
    <w:rsid w:val="008C4FA9"/>
    <w:rsid w:val="008C50DA"/>
    <w:rsid w:val="008C517E"/>
    <w:rsid w:val="008C59ED"/>
    <w:rsid w:val="008C627D"/>
    <w:rsid w:val="008C6738"/>
    <w:rsid w:val="008C69E4"/>
    <w:rsid w:val="008C7474"/>
    <w:rsid w:val="008D14A1"/>
    <w:rsid w:val="008D3A00"/>
    <w:rsid w:val="008D4183"/>
    <w:rsid w:val="008D43FA"/>
    <w:rsid w:val="008D4716"/>
    <w:rsid w:val="008D475B"/>
    <w:rsid w:val="008D54F6"/>
    <w:rsid w:val="008D6A0B"/>
    <w:rsid w:val="008D6DE2"/>
    <w:rsid w:val="008D71CE"/>
    <w:rsid w:val="008E11BF"/>
    <w:rsid w:val="008E195D"/>
    <w:rsid w:val="008E19F3"/>
    <w:rsid w:val="008E3068"/>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3A8"/>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4F18"/>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57F76"/>
    <w:rsid w:val="00960DA9"/>
    <w:rsid w:val="00960F14"/>
    <w:rsid w:val="00960FA1"/>
    <w:rsid w:val="00961575"/>
    <w:rsid w:val="009619FA"/>
    <w:rsid w:val="00961EAA"/>
    <w:rsid w:val="00961ED4"/>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3DAF"/>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259"/>
    <w:rsid w:val="009904EB"/>
    <w:rsid w:val="00990CCD"/>
    <w:rsid w:val="00990D91"/>
    <w:rsid w:val="00991F80"/>
    <w:rsid w:val="009920BD"/>
    <w:rsid w:val="009921E4"/>
    <w:rsid w:val="00992558"/>
    <w:rsid w:val="0099410E"/>
    <w:rsid w:val="00994B43"/>
    <w:rsid w:val="00996627"/>
    <w:rsid w:val="00997FDD"/>
    <w:rsid w:val="009A0095"/>
    <w:rsid w:val="009A0393"/>
    <w:rsid w:val="009A0A43"/>
    <w:rsid w:val="009A0B5D"/>
    <w:rsid w:val="009A0D30"/>
    <w:rsid w:val="009A1479"/>
    <w:rsid w:val="009A1845"/>
    <w:rsid w:val="009A2D7C"/>
    <w:rsid w:val="009A3D05"/>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B789B"/>
    <w:rsid w:val="009C0D4B"/>
    <w:rsid w:val="009C0DF6"/>
    <w:rsid w:val="009C18F3"/>
    <w:rsid w:val="009C2C0D"/>
    <w:rsid w:val="009C2ECB"/>
    <w:rsid w:val="009C2FC0"/>
    <w:rsid w:val="009C3CFF"/>
    <w:rsid w:val="009C46BB"/>
    <w:rsid w:val="009C48B3"/>
    <w:rsid w:val="009C49B5"/>
    <w:rsid w:val="009C5355"/>
    <w:rsid w:val="009C5473"/>
    <w:rsid w:val="009C589C"/>
    <w:rsid w:val="009C58B8"/>
    <w:rsid w:val="009C5D99"/>
    <w:rsid w:val="009C6077"/>
    <w:rsid w:val="009C6281"/>
    <w:rsid w:val="009C6725"/>
    <w:rsid w:val="009C6831"/>
    <w:rsid w:val="009C6C6D"/>
    <w:rsid w:val="009C7C2D"/>
    <w:rsid w:val="009D18F5"/>
    <w:rsid w:val="009D1A78"/>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2536"/>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0AAB"/>
    <w:rsid w:val="00A0101D"/>
    <w:rsid w:val="00A01453"/>
    <w:rsid w:val="00A02150"/>
    <w:rsid w:val="00A02413"/>
    <w:rsid w:val="00A024DC"/>
    <w:rsid w:val="00A029EA"/>
    <w:rsid w:val="00A02C01"/>
    <w:rsid w:val="00A03717"/>
    <w:rsid w:val="00A0419F"/>
    <w:rsid w:val="00A041ED"/>
    <w:rsid w:val="00A04219"/>
    <w:rsid w:val="00A04FE1"/>
    <w:rsid w:val="00A07654"/>
    <w:rsid w:val="00A07726"/>
    <w:rsid w:val="00A108CC"/>
    <w:rsid w:val="00A116E5"/>
    <w:rsid w:val="00A119DB"/>
    <w:rsid w:val="00A11C42"/>
    <w:rsid w:val="00A124A7"/>
    <w:rsid w:val="00A132A7"/>
    <w:rsid w:val="00A139DA"/>
    <w:rsid w:val="00A13D68"/>
    <w:rsid w:val="00A14297"/>
    <w:rsid w:val="00A1485D"/>
    <w:rsid w:val="00A14944"/>
    <w:rsid w:val="00A14CF1"/>
    <w:rsid w:val="00A15A66"/>
    <w:rsid w:val="00A164F2"/>
    <w:rsid w:val="00A16F5F"/>
    <w:rsid w:val="00A212F5"/>
    <w:rsid w:val="00A213A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269A"/>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1DD"/>
    <w:rsid w:val="00A41C40"/>
    <w:rsid w:val="00A41DB9"/>
    <w:rsid w:val="00A42D28"/>
    <w:rsid w:val="00A431B1"/>
    <w:rsid w:val="00A43318"/>
    <w:rsid w:val="00A4333D"/>
    <w:rsid w:val="00A439A2"/>
    <w:rsid w:val="00A44494"/>
    <w:rsid w:val="00A4497A"/>
    <w:rsid w:val="00A4551B"/>
    <w:rsid w:val="00A4563E"/>
    <w:rsid w:val="00A45E06"/>
    <w:rsid w:val="00A46244"/>
    <w:rsid w:val="00A46C2D"/>
    <w:rsid w:val="00A50A98"/>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8D2"/>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777E6"/>
    <w:rsid w:val="00A805BE"/>
    <w:rsid w:val="00A8097A"/>
    <w:rsid w:val="00A80AD9"/>
    <w:rsid w:val="00A8109E"/>
    <w:rsid w:val="00A81330"/>
    <w:rsid w:val="00A81608"/>
    <w:rsid w:val="00A81A55"/>
    <w:rsid w:val="00A81CE8"/>
    <w:rsid w:val="00A820C5"/>
    <w:rsid w:val="00A82406"/>
    <w:rsid w:val="00A82AF7"/>
    <w:rsid w:val="00A82B71"/>
    <w:rsid w:val="00A83345"/>
    <w:rsid w:val="00A83606"/>
    <w:rsid w:val="00A84884"/>
    <w:rsid w:val="00A84E9E"/>
    <w:rsid w:val="00A84EBD"/>
    <w:rsid w:val="00A858B3"/>
    <w:rsid w:val="00A86A8F"/>
    <w:rsid w:val="00A86BAD"/>
    <w:rsid w:val="00A86FBC"/>
    <w:rsid w:val="00A87092"/>
    <w:rsid w:val="00A87719"/>
    <w:rsid w:val="00A90525"/>
    <w:rsid w:val="00A909F0"/>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24A0"/>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6FB1"/>
    <w:rsid w:val="00AB7292"/>
    <w:rsid w:val="00AC025B"/>
    <w:rsid w:val="00AC0387"/>
    <w:rsid w:val="00AC08A0"/>
    <w:rsid w:val="00AC0D1A"/>
    <w:rsid w:val="00AC138C"/>
    <w:rsid w:val="00AC1391"/>
    <w:rsid w:val="00AC2464"/>
    <w:rsid w:val="00AC303A"/>
    <w:rsid w:val="00AC35FF"/>
    <w:rsid w:val="00AC375A"/>
    <w:rsid w:val="00AC3F18"/>
    <w:rsid w:val="00AC4A3D"/>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0CB"/>
    <w:rsid w:val="00AD4282"/>
    <w:rsid w:val="00AD42A0"/>
    <w:rsid w:val="00AD4CF3"/>
    <w:rsid w:val="00AD5231"/>
    <w:rsid w:val="00AD5DDC"/>
    <w:rsid w:val="00AD7687"/>
    <w:rsid w:val="00AD79E7"/>
    <w:rsid w:val="00AD7A29"/>
    <w:rsid w:val="00AE00EF"/>
    <w:rsid w:val="00AE01E1"/>
    <w:rsid w:val="00AE03D0"/>
    <w:rsid w:val="00AE07EC"/>
    <w:rsid w:val="00AE1191"/>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B22"/>
    <w:rsid w:val="00B10F8B"/>
    <w:rsid w:val="00B11040"/>
    <w:rsid w:val="00B11EC1"/>
    <w:rsid w:val="00B12AF6"/>
    <w:rsid w:val="00B12B7E"/>
    <w:rsid w:val="00B12D6A"/>
    <w:rsid w:val="00B1390F"/>
    <w:rsid w:val="00B14CB6"/>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E9B"/>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156B"/>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0902"/>
    <w:rsid w:val="00B60E5A"/>
    <w:rsid w:val="00B62752"/>
    <w:rsid w:val="00B62A1B"/>
    <w:rsid w:val="00B62A9C"/>
    <w:rsid w:val="00B6392D"/>
    <w:rsid w:val="00B63EBC"/>
    <w:rsid w:val="00B64851"/>
    <w:rsid w:val="00B65880"/>
    <w:rsid w:val="00B658B0"/>
    <w:rsid w:val="00B65F2B"/>
    <w:rsid w:val="00B660AF"/>
    <w:rsid w:val="00B660B9"/>
    <w:rsid w:val="00B66B42"/>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183"/>
    <w:rsid w:val="00B8441A"/>
    <w:rsid w:val="00B84FAF"/>
    <w:rsid w:val="00B851E5"/>
    <w:rsid w:val="00B8521B"/>
    <w:rsid w:val="00B85941"/>
    <w:rsid w:val="00B85B31"/>
    <w:rsid w:val="00B85CFA"/>
    <w:rsid w:val="00B86773"/>
    <w:rsid w:val="00B86EDD"/>
    <w:rsid w:val="00B86F9C"/>
    <w:rsid w:val="00B90022"/>
    <w:rsid w:val="00B90F15"/>
    <w:rsid w:val="00B91BCF"/>
    <w:rsid w:val="00B9286F"/>
    <w:rsid w:val="00B92922"/>
    <w:rsid w:val="00B933D8"/>
    <w:rsid w:val="00B94568"/>
    <w:rsid w:val="00B951C9"/>
    <w:rsid w:val="00B95BEB"/>
    <w:rsid w:val="00B95CC6"/>
    <w:rsid w:val="00B976AF"/>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333"/>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0779"/>
    <w:rsid w:val="00BD1B53"/>
    <w:rsid w:val="00BD1EB7"/>
    <w:rsid w:val="00BD2997"/>
    <w:rsid w:val="00BD4680"/>
    <w:rsid w:val="00BD55A4"/>
    <w:rsid w:val="00BD5CB7"/>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285"/>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07BFE"/>
    <w:rsid w:val="00C10291"/>
    <w:rsid w:val="00C105B3"/>
    <w:rsid w:val="00C10C1D"/>
    <w:rsid w:val="00C11915"/>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5FD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117"/>
    <w:rsid w:val="00C7030F"/>
    <w:rsid w:val="00C7080A"/>
    <w:rsid w:val="00C70DC1"/>
    <w:rsid w:val="00C72583"/>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2D7"/>
    <w:rsid w:val="00CA07E9"/>
    <w:rsid w:val="00CA15F8"/>
    <w:rsid w:val="00CA1CDE"/>
    <w:rsid w:val="00CA210A"/>
    <w:rsid w:val="00CA2A7C"/>
    <w:rsid w:val="00CA324A"/>
    <w:rsid w:val="00CA370E"/>
    <w:rsid w:val="00CA3F47"/>
    <w:rsid w:val="00CA415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3050"/>
    <w:rsid w:val="00CD4622"/>
    <w:rsid w:val="00CD4672"/>
    <w:rsid w:val="00CD47FA"/>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90F"/>
    <w:rsid w:val="00CE6AE6"/>
    <w:rsid w:val="00CE6C35"/>
    <w:rsid w:val="00CE7CE6"/>
    <w:rsid w:val="00CF152E"/>
    <w:rsid w:val="00CF1847"/>
    <w:rsid w:val="00CF1B2D"/>
    <w:rsid w:val="00CF1D8D"/>
    <w:rsid w:val="00CF20C5"/>
    <w:rsid w:val="00CF221B"/>
    <w:rsid w:val="00CF2624"/>
    <w:rsid w:val="00CF2B60"/>
    <w:rsid w:val="00CF2E27"/>
    <w:rsid w:val="00CF303D"/>
    <w:rsid w:val="00CF3A39"/>
    <w:rsid w:val="00CF3DDE"/>
    <w:rsid w:val="00CF3FEF"/>
    <w:rsid w:val="00CF45C4"/>
    <w:rsid w:val="00CF4760"/>
    <w:rsid w:val="00CF5417"/>
    <w:rsid w:val="00CF5B4D"/>
    <w:rsid w:val="00CF5C48"/>
    <w:rsid w:val="00CF5C91"/>
    <w:rsid w:val="00CF5D41"/>
    <w:rsid w:val="00CF5DE6"/>
    <w:rsid w:val="00CF5E53"/>
    <w:rsid w:val="00CF621A"/>
    <w:rsid w:val="00CF62AA"/>
    <w:rsid w:val="00CF6866"/>
    <w:rsid w:val="00CF729B"/>
    <w:rsid w:val="00D006BE"/>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6D7E"/>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12B"/>
    <w:rsid w:val="00D37DA1"/>
    <w:rsid w:val="00D40215"/>
    <w:rsid w:val="00D407B5"/>
    <w:rsid w:val="00D40AA1"/>
    <w:rsid w:val="00D40B68"/>
    <w:rsid w:val="00D40D7C"/>
    <w:rsid w:val="00D41E6F"/>
    <w:rsid w:val="00D4221C"/>
    <w:rsid w:val="00D42BCC"/>
    <w:rsid w:val="00D434CF"/>
    <w:rsid w:val="00D4364C"/>
    <w:rsid w:val="00D43E6B"/>
    <w:rsid w:val="00D440ED"/>
    <w:rsid w:val="00D44503"/>
    <w:rsid w:val="00D4553A"/>
    <w:rsid w:val="00D45B8B"/>
    <w:rsid w:val="00D45F04"/>
    <w:rsid w:val="00D460C5"/>
    <w:rsid w:val="00D461A7"/>
    <w:rsid w:val="00D46373"/>
    <w:rsid w:val="00D463FD"/>
    <w:rsid w:val="00D469B1"/>
    <w:rsid w:val="00D469DC"/>
    <w:rsid w:val="00D4701E"/>
    <w:rsid w:val="00D511DD"/>
    <w:rsid w:val="00D52119"/>
    <w:rsid w:val="00D525F7"/>
    <w:rsid w:val="00D53776"/>
    <w:rsid w:val="00D53909"/>
    <w:rsid w:val="00D54C31"/>
    <w:rsid w:val="00D54DC4"/>
    <w:rsid w:val="00D55342"/>
    <w:rsid w:val="00D5570E"/>
    <w:rsid w:val="00D5583C"/>
    <w:rsid w:val="00D55966"/>
    <w:rsid w:val="00D5661E"/>
    <w:rsid w:val="00D568D9"/>
    <w:rsid w:val="00D56E37"/>
    <w:rsid w:val="00D573CA"/>
    <w:rsid w:val="00D5745B"/>
    <w:rsid w:val="00D57A31"/>
    <w:rsid w:val="00D6213B"/>
    <w:rsid w:val="00D633FC"/>
    <w:rsid w:val="00D63573"/>
    <w:rsid w:val="00D637BE"/>
    <w:rsid w:val="00D63CC9"/>
    <w:rsid w:val="00D6440E"/>
    <w:rsid w:val="00D64830"/>
    <w:rsid w:val="00D64F07"/>
    <w:rsid w:val="00D651E0"/>
    <w:rsid w:val="00D65285"/>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40"/>
    <w:rsid w:val="00D76F9A"/>
    <w:rsid w:val="00D80380"/>
    <w:rsid w:val="00D80C86"/>
    <w:rsid w:val="00D80E52"/>
    <w:rsid w:val="00D80FD9"/>
    <w:rsid w:val="00D812E7"/>
    <w:rsid w:val="00D81344"/>
    <w:rsid w:val="00D8183A"/>
    <w:rsid w:val="00D81F0D"/>
    <w:rsid w:val="00D8204F"/>
    <w:rsid w:val="00D824F7"/>
    <w:rsid w:val="00D8275E"/>
    <w:rsid w:val="00D82797"/>
    <w:rsid w:val="00D829AD"/>
    <w:rsid w:val="00D83301"/>
    <w:rsid w:val="00D83CA7"/>
    <w:rsid w:val="00D83FE6"/>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5CF"/>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C27"/>
    <w:rsid w:val="00DB1F4C"/>
    <w:rsid w:val="00DB1F8E"/>
    <w:rsid w:val="00DB2D7F"/>
    <w:rsid w:val="00DB31E4"/>
    <w:rsid w:val="00DB3DEC"/>
    <w:rsid w:val="00DB433C"/>
    <w:rsid w:val="00DB4408"/>
    <w:rsid w:val="00DB47AF"/>
    <w:rsid w:val="00DB59DD"/>
    <w:rsid w:val="00DB5CB1"/>
    <w:rsid w:val="00DB69BA"/>
    <w:rsid w:val="00DB72C8"/>
    <w:rsid w:val="00DB74B0"/>
    <w:rsid w:val="00DB7582"/>
    <w:rsid w:val="00DC010C"/>
    <w:rsid w:val="00DC03AF"/>
    <w:rsid w:val="00DC06E3"/>
    <w:rsid w:val="00DC0C9B"/>
    <w:rsid w:val="00DC1186"/>
    <w:rsid w:val="00DC14E3"/>
    <w:rsid w:val="00DC1EFA"/>
    <w:rsid w:val="00DC21A2"/>
    <w:rsid w:val="00DC276C"/>
    <w:rsid w:val="00DC2FE5"/>
    <w:rsid w:val="00DC3092"/>
    <w:rsid w:val="00DC30C1"/>
    <w:rsid w:val="00DC4BC3"/>
    <w:rsid w:val="00DC56B5"/>
    <w:rsid w:val="00DC60CD"/>
    <w:rsid w:val="00DC6235"/>
    <w:rsid w:val="00DC6692"/>
    <w:rsid w:val="00DC6851"/>
    <w:rsid w:val="00DC6866"/>
    <w:rsid w:val="00DC6C00"/>
    <w:rsid w:val="00DC724C"/>
    <w:rsid w:val="00DC7916"/>
    <w:rsid w:val="00DD0015"/>
    <w:rsid w:val="00DD07F5"/>
    <w:rsid w:val="00DD0E80"/>
    <w:rsid w:val="00DD1642"/>
    <w:rsid w:val="00DD23EE"/>
    <w:rsid w:val="00DD2C25"/>
    <w:rsid w:val="00DD2C35"/>
    <w:rsid w:val="00DD3353"/>
    <w:rsid w:val="00DD3397"/>
    <w:rsid w:val="00DD3AD1"/>
    <w:rsid w:val="00DD4061"/>
    <w:rsid w:val="00DD4237"/>
    <w:rsid w:val="00DD42E4"/>
    <w:rsid w:val="00DD4ABA"/>
    <w:rsid w:val="00DD4B88"/>
    <w:rsid w:val="00DD6963"/>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2F7"/>
    <w:rsid w:val="00DF1516"/>
    <w:rsid w:val="00DF1DA9"/>
    <w:rsid w:val="00DF2000"/>
    <w:rsid w:val="00DF41F2"/>
    <w:rsid w:val="00DF4907"/>
    <w:rsid w:val="00DF4E07"/>
    <w:rsid w:val="00DF5984"/>
    <w:rsid w:val="00DF5B6A"/>
    <w:rsid w:val="00DF61F1"/>
    <w:rsid w:val="00DF66B8"/>
    <w:rsid w:val="00E00A19"/>
    <w:rsid w:val="00E00D75"/>
    <w:rsid w:val="00E00ED4"/>
    <w:rsid w:val="00E010B4"/>
    <w:rsid w:val="00E01195"/>
    <w:rsid w:val="00E01BD3"/>
    <w:rsid w:val="00E0242E"/>
    <w:rsid w:val="00E03BFA"/>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50D5"/>
    <w:rsid w:val="00E45576"/>
    <w:rsid w:val="00E45A60"/>
    <w:rsid w:val="00E464A4"/>
    <w:rsid w:val="00E4726E"/>
    <w:rsid w:val="00E47420"/>
    <w:rsid w:val="00E500DD"/>
    <w:rsid w:val="00E5038F"/>
    <w:rsid w:val="00E50ADE"/>
    <w:rsid w:val="00E51451"/>
    <w:rsid w:val="00E517D3"/>
    <w:rsid w:val="00E51FBD"/>
    <w:rsid w:val="00E526CF"/>
    <w:rsid w:val="00E52874"/>
    <w:rsid w:val="00E52AB1"/>
    <w:rsid w:val="00E52E7E"/>
    <w:rsid w:val="00E53685"/>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2F5"/>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2E53"/>
    <w:rsid w:val="00E73CEB"/>
    <w:rsid w:val="00E7411D"/>
    <w:rsid w:val="00E744FC"/>
    <w:rsid w:val="00E7477A"/>
    <w:rsid w:val="00E75685"/>
    <w:rsid w:val="00E75D93"/>
    <w:rsid w:val="00E75FC1"/>
    <w:rsid w:val="00E760AB"/>
    <w:rsid w:val="00E7662D"/>
    <w:rsid w:val="00E76D6C"/>
    <w:rsid w:val="00E76EB4"/>
    <w:rsid w:val="00E76FE3"/>
    <w:rsid w:val="00E7704A"/>
    <w:rsid w:val="00E77636"/>
    <w:rsid w:val="00E77E13"/>
    <w:rsid w:val="00E80618"/>
    <w:rsid w:val="00E81140"/>
    <w:rsid w:val="00E81733"/>
    <w:rsid w:val="00E819D8"/>
    <w:rsid w:val="00E82AE0"/>
    <w:rsid w:val="00E82EE5"/>
    <w:rsid w:val="00E82F01"/>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0E82"/>
    <w:rsid w:val="00EA1302"/>
    <w:rsid w:val="00EA1B0D"/>
    <w:rsid w:val="00EA1FF8"/>
    <w:rsid w:val="00EA2286"/>
    <w:rsid w:val="00EA27E5"/>
    <w:rsid w:val="00EA2810"/>
    <w:rsid w:val="00EA28F0"/>
    <w:rsid w:val="00EA52B8"/>
    <w:rsid w:val="00EA5782"/>
    <w:rsid w:val="00EA5878"/>
    <w:rsid w:val="00EA5BDF"/>
    <w:rsid w:val="00EA6846"/>
    <w:rsid w:val="00EA6FB0"/>
    <w:rsid w:val="00EB074C"/>
    <w:rsid w:val="00EB0B62"/>
    <w:rsid w:val="00EB0C1B"/>
    <w:rsid w:val="00EB1084"/>
    <w:rsid w:val="00EB1161"/>
    <w:rsid w:val="00EB14AA"/>
    <w:rsid w:val="00EB14DC"/>
    <w:rsid w:val="00EB1641"/>
    <w:rsid w:val="00EB16EE"/>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373"/>
    <w:rsid w:val="00ED3C8D"/>
    <w:rsid w:val="00ED3E93"/>
    <w:rsid w:val="00ED3EB2"/>
    <w:rsid w:val="00ED43CC"/>
    <w:rsid w:val="00ED4695"/>
    <w:rsid w:val="00ED5D41"/>
    <w:rsid w:val="00ED6443"/>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61E"/>
    <w:rsid w:val="00F14765"/>
    <w:rsid w:val="00F14A85"/>
    <w:rsid w:val="00F15410"/>
    <w:rsid w:val="00F154EC"/>
    <w:rsid w:val="00F159A9"/>
    <w:rsid w:val="00F15F72"/>
    <w:rsid w:val="00F167CF"/>
    <w:rsid w:val="00F16DD8"/>
    <w:rsid w:val="00F16DF5"/>
    <w:rsid w:val="00F1778C"/>
    <w:rsid w:val="00F1783E"/>
    <w:rsid w:val="00F17EE9"/>
    <w:rsid w:val="00F20359"/>
    <w:rsid w:val="00F21341"/>
    <w:rsid w:val="00F219A1"/>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1C28"/>
    <w:rsid w:val="00F3226C"/>
    <w:rsid w:val="00F32AF7"/>
    <w:rsid w:val="00F3338D"/>
    <w:rsid w:val="00F3373A"/>
    <w:rsid w:val="00F34830"/>
    <w:rsid w:val="00F34DB3"/>
    <w:rsid w:val="00F35132"/>
    <w:rsid w:val="00F352C6"/>
    <w:rsid w:val="00F35BCA"/>
    <w:rsid w:val="00F35E8D"/>
    <w:rsid w:val="00F360F9"/>
    <w:rsid w:val="00F361FA"/>
    <w:rsid w:val="00F36367"/>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2D0"/>
    <w:rsid w:val="00F724A0"/>
    <w:rsid w:val="00F72FBC"/>
    <w:rsid w:val="00F7359A"/>
    <w:rsid w:val="00F73659"/>
    <w:rsid w:val="00F737B7"/>
    <w:rsid w:val="00F73848"/>
    <w:rsid w:val="00F73C69"/>
    <w:rsid w:val="00F74B1F"/>
    <w:rsid w:val="00F75860"/>
    <w:rsid w:val="00F7671D"/>
    <w:rsid w:val="00F76760"/>
    <w:rsid w:val="00F76F06"/>
    <w:rsid w:val="00F770F3"/>
    <w:rsid w:val="00F808F5"/>
    <w:rsid w:val="00F8098E"/>
    <w:rsid w:val="00F817EB"/>
    <w:rsid w:val="00F8184F"/>
    <w:rsid w:val="00F81BA8"/>
    <w:rsid w:val="00F81BFB"/>
    <w:rsid w:val="00F82387"/>
    <w:rsid w:val="00F828DD"/>
    <w:rsid w:val="00F83F4E"/>
    <w:rsid w:val="00F83FF1"/>
    <w:rsid w:val="00F841F9"/>
    <w:rsid w:val="00F84335"/>
    <w:rsid w:val="00F84382"/>
    <w:rsid w:val="00F84835"/>
    <w:rsid w:val="00F85956"/>
    <w:rsid w:val="00F86377"/>
    <w:rsid w:val="00F86723"/>
    <w:rsid w:val="00F86CFA"/>
    <w:rsid w:val="00F8729B"/>
    <w:rsid w:val="00F87316"/>
    <w:rsid w:val="00F87677"/>
    <w:rsid w:val="00F87696"/>
    <w:rsid w:val="00F87A93"/>
    <w:rsid w:val="00F90133"/>
    <w:rsid w:val="00F9070A"/>
    <w:rsid w:val="00F90783"/>
    <w:rsid w:val="00F92121"/>
    <w:rsid w:val="00F92588"/>
    <w:rsid w:val="00F94A25"/>
    <w:rsid w:val="00F94FC2"/>
    <w:rsid w:val="00F9510A"/>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28FB"/>
    <w:rsid w:val="00FA2D26"/>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A7B25"/>
    <w:rsid w:val="00FB033C"/>
    <w:rsid w:val="00FB08CB"/>
    <w:rsid w:val="00FB0E79"/>
    <w:rsid w:val="00FB0F0C"/>
    <w:rsid w:val="00FB0FAE"/>
    <w:rsid w:val="00FB2973"/>
    <w:rsid w:val="00FB32D3"/>
    <w:rsid w:val="00FB36C5"/>
    <w:rsid w:val="00FB3C53"/>
    <w:rsid w:val="00FB3D9E"/>
    <w:rsid w:val="00FB4231"/>
    <w:rsid w:val="00FB46CA"/>
    <w:rsid w:val="00FB4A16"/>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0C1"/>
    <w:rsid w:val="00FC714D"/>
    <w:rsid w:val="00FD02F4"/>
    <w:rsid w:val="00FD0415"/>
    <w:rsid w:val="00FD04E4"/>
    <w:rsid w:val="00FD0BDC"/>
    <w:rsid w:val="00FD166E"/>
    <w:rsid w:val="00FD17AB"/>
    <w:rsid w:val="00FD2689"/>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2"/>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qFormat/>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277CCD"/>
    <w:pPr>
      <w:tabs>
        <w:tab w:val="left" w:pos="1100"/>
        <w:tab w:val="right" w:leader="dot" w:pos="9487"/>
      </w:tabs>
      <w:ind w:left="567"/>
    </w:pPr>
    <w:rPr>
      <w:rFonts w:cstheme="minorHAnsi"/>
      <w:noProof/>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6"/>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48"/>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48"/>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48"/>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48"/>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48"/>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48"/>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48"/>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48"/>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48"/>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49"/>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0"/>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3"/>
      </w:numPr>
    </w:pPr>
  </w:style>
  <w:style w:type="numbering" w:customStyle="1" w:styleId="Tyturozdziau">
    <w:name w:val="Tytuł rozdziału"/>
    <w:basedOn w:val="Bezlisty"/>
    <w:uiPriority w:val="99"/>
    <w:rsid w:val="008061FF"/>
    <w:pPr>
      <w:numPr>
        <w:numId w:val="54"/>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1"/>
      </w:numPr>
    </w:pPr>
  </w:style>
  <w:style w:type="numbering" w:customStyle="1" w:styleId="Tyturozdziau1">
    <w:name w:val="Tytuł rozdziału1"/>
    <w:basedOn w:val="Bezlisty"/>
    <w:uiPriority w:val="99"/>
    <w:rsid w:val="008061FF"/>
    <w:pPr>
      <w:numPr>
        <w:numId w:val="52"/>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5"/>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5"/>
      </w:numPr>
    </w:pPr>
  </w:style>
  <w:style w:type="numbering" w:customStyle="1" w:styleId="Tyturozdziau3">
    <w:name w:val="Tytuł rozdziału3"/>
    <w:basedOn w:val="Bezlisty"/>
    <w:uiPriority w:val="99"/>
    <w:rsid w:val="008061FF"/>
    <w:pPr>
      <w:numPr>
        <w:numId w:val="44"/>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6"/>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57"/>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58"/>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59"/>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0"/>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1"/>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49"/>
      </w:numPr>
    </w:pPr>
  </w:style>
  <w:style w:type="numbering" w:customStyle="1" w:styleId="Tyturozdziau4">
    <w:name w:val="Tytuł rozdziału4"/>
    <w:basedOn w:val="Bezlisty"/>
    <w:uiPriority w:val="99"/>
    <w:rsid w:val="008061FF"/>
    <w:pPr>
      <w:numPr>
        <w:numId w:val="50"/>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47"/>
      </w:numPr>
    </w:pPr>
  </w:style>
  <w:style w:type="numbering" w:customStyle="1" w:styleId="Tyturozdziau11">
    <w:name w:val="Tytuł rozdziału11"/>
    <w:basedOn w:val="Bezlisty"/>
    <w:uiPriority w:val="99"/>
    <w:rsid w:val="008061FF"/>
    <w:pPr>
      <w:numPr>
        <w:numId w:val="48"/>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1"/>
      </w:numPr>
    </w:pPr>
  </w:style>
  <w:style w:type="numbering" w:customStyle="1" w:styleId="Zaimportowanystyl2">
    <w:name w:val="Zaimportowany styl 2"/>
    <w:rsid w:val="008061FF"/>
    <w:pPr>
      <w:numPr>
        <w:numId w:val="62"/>
      </w:numPr>
    </w:pPr>
  </w:style>
  <w:style w:type="numbering" w:customStyle="1" w:styleId="Zaimportowanystyl3">
    <w:name w:val="Zaimportowany styl 3"/>
    <w:rsid w:val="008061FF"/>
    <w:pPr>
      <w:numPr>
        <w:numId w:val="63"/>
      </w:numPr>
    </w:pPr>
  </w:style>
  <w:style w:type="numbering" w:customStyle="1" w:styleId="Zaimportowanystyl4">
    <w:name w:val="Zaimportowany styl 4"/>
    <w:rsid w:val="008061FF"/>
    <w:pPr>
      <w:numPr>
        <w:numId w:val="64"/>
      </w:numPr>
    </w:pPr>
  </w:style>
  <w:style w:type="numbering" w:customStyle="1" w:styleId="Zaimportowanystyl5">
    <w:name w:val="Zaimportowany styl 5"/>
    <w:rsid w:val="008061FF"/>
    <w:pPr>
      <w:numPr>
        <w:numId w:val="65"/>
      </w:numPr>
    </w:pPr>
  </w:style>
  <w:style w:type="numbering" w:customStyle="1" w:styleId="Zaimportowanystyl6">
    <w:name w:val="Zaimportowany styl 6"/>
    <w:rsid w:val="008061FF"/>
    <w:pPr>
      <w:numPr>
        <w:numId w:val="66"/>
      </w:numPr>
    </w:pPr>
  </w:style>
  <w:style w:type="numbering" w:customStyle="1" w:styleId="Zaimportowanystyl7">
    <w:name w:val="Zaimportowany styl 7"/>
    <w:rsid w:val="008061FF"/>
    <w:pPr>
      <w:numPr>
        <w:numId w:val="67"/>
      </w:numPr>
    </w:pPr>
  </w:style>
  <w:style w:type="numbering" w:customStyle="1" w:styleId="Zaimportowanystyl8">
    <w:name w:val="Zaimportowany styl 8"/>
    <w:rsid w:val="008061FF"/>
    <w:pPr>
      <w:numPr>
        <w:numId w:val="68"/>
      </w:numPr>
    </w:pPr>
  </w:style>
  <w:style w:type="character" w:customStyle="1" w:styleId="BrakA">
    <w:name w:val="Brak A"/>
    <w:rsid w:val="008061FF"/>
  </w:style>
  <w:style w:type="numbering" w:customStyle="1" w:styleId="Zaimportowanystyl36">
    <w:name w:val="Zaimportowany styl 36"/>
    <w:rsid w:val="008061FF"/>
    <w:pPr>
      <w:numPr>
        <w:numId w:val="69"/>
      </w:numPr>
    </w:pPr>
  </w:style>
  <w:style w:type="numbering" w:customStyle="1" w:styleId="Zaimportowanystyl11">
    <w:name w:val="Zaimportowany styl 11"/>
    <w:rsid w:val="008061FF"/>
    <w:pPr>
      <w:numPr>
        <w:numId w:val="70"/>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8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8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8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8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3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30091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5576F"/>
    <w:rPr>
      <w:color w:val="605E5C"/>
      <w:shd w:val="clear" w:color="auto" w:fill="E1DFDD"/>
    </w:rPr>
  </w:style>
  <w:style w:type="character" w:customStyle="1" w:styleId="ui-provider">
    <w:name w:val="ui-provider"/>
    <w:basedOn w:val="Domylnaczcionkaakapitu"/>
    <w:rsid w:val="0065030B"/>
  </w:style>
  <w:style w:type="table" w:customStyle="1" w:styleId="Tabela-Siatka621">
    <w:name w:val="Tabela - Siatka621"/>
    <w:basedOn w:val="Standardowy"/>
    <w:next w:val="Tabela-Siatka"/>
    <w:uiPriority w:val="59"/>
    <w:rsid w:val="00FD268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20b9ff6f">
    <w:name w:val="cs20b9ff6f"/>
    <w:basedOn w:val="Normalny"/>
    <w:rsid w:val="00A777E6"/>
    <w:pPr>
      <w:spacing w:before="100" w:beforeAutospacing="1" w:after="100" w:afterAutospacing="1"/>
      <w:jc w:val="left"/>
    </w:pPr>
    <w:rPr>
      <w:rFonts w:ascii="Times New Roman" w:hAnsi="Times New Roman" w:cs="Times New Roman"/>
    </w:rPr>
  </w:style>
  <w:style w:type="character" w:customStyle="1" w:styleId="cs15323895">
    <w:name w:val="cs15323895"/>
    <w:basedOn w:val="Domylnaczcionkaakapitu"/>
    <w:rsid w:val="00A777E6"/>
  </w:style>
  <w:style w:type="character" w:customStyle="1" w:styleId="cs2cc6577c">
    <w:name w:val="cs2cc6577c"/>
    <w:basedOn w:val="Domylnaczcionkaakapitu"/>
    <w:rsid w:val="00A777E6"/>
  </w:style>
  <w:style w:type="table" w:customStyle="1" w:styleId="Tabela-Siatka63">
    <w:name w:val="Tabela - Siatka63"/>
    <w:basedOn w:val="Standardowy"/>
    <w:next w:val="Tabela-Siatka"/>
    <w:uiPriority w:val="59"/>
    <w:rsid w:val="000C157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2">
    <w:name w:val="Styl222"/>
    <w:uiPriority w:val="99"/>
    <w:rsid w:val="00351CB3"/>
  </w:style>
  <w:style w:type="numbering" w:customStyle="1" w:styleId="Tyturozdziau12">
    <w:name w:val="Tytuł rozdziału12"/>
    <w:basedOn w:val="Bezlisty"/>
    <w:uiPriority w:val="99"/>
    <w:rsid w:val="00E03BFA"/>
  </w:style>
  <w:style w:type="numbering" w:customStyle="1" w:styleId="WWNum16">
    <w:name w:val="WWNum16"/>
    <w:basedOn w:val="Bezlisty"/>
    <w:rsid w:val="00304FF7"/>
    <w:pPr>
      <w:numPr>
        <w:numId w:val="98"/>
      </w:numPr>
    </w:pPr>
  </w:style>
  <w:style w:type="numbering" w:customStyle="1" w:styleId="Rozdzia12">
    <w:name w:val="Rozdział12"/>
    <w:basedOn w:val="Bezlisty"/>
    <w:uiPriority w:val="99"/>
    <w:rsid w:val="004F68D1"/>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6915298">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40183746">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5626818">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sa.iod@enea.pl"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sa.iod@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9BF41BD-1413-44F5-BCA8-7BCE89438779}">
  <ds:schemaRefs>
    <ds:schemaRef ds:uri="http://schemas.openxmlformats.org/officeDocument/2006/bibliography"/>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0668F14-508E-4309-9744-3E62D21D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2848</Words>
  <Characters>17089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5</cp:revision>
  <cp:lastPrinted>2025-03-17T05:50:00Z</cp:lastPrinted>
  <dcterms:created xsi:type="dcterms:W3CDTF">2025-03-14T12:12:00Z</dcterms:created>
  <dcterms:modified xsi:type="dcterms:W3CDTF">2025-03-17T05:59:00Z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